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48A" w:rsidRPr="0055548A" w:rsidRDefault="0055548A" w:rsidP="0055548A">
      <w:pPr>
        <w:tabs>
          <w:tab w:val="left" w:pos="5475"/>
        </w:tabs>
        <w:jc w:val="right"/>
        <w:rPr>
          <w:b/>
          <w:bCs/>
          <w:color w:val="FF0000"/>
          <w:sz w:val="28"/>
          <w:szCs w:val="28"/>
        </w:rPr>
      </w:pP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8E59F0" w:rsidRDefault="008F532F" w:rsidP="008F532F">
      <w:pPr>
        <w:jc w:val="center"/>
        <w:rPr>
          <w:b/>
          <w:sz w:val="32"/>
          <w:szCs w:val="32"/>
        </w:rPr>
      </w:pPr>
      <w:r w:rsidRPr="008E59F0">
        <w:rPr>
          <w:b/>
          <w:sz w:val="32"/>
          <w:szCs w:val="32"/>
        </w:rPr>
        <w:t>ПОСТАНОВЛЕНИЕ</w:t>
      </w:r>
    </w:p>
    <w:p w:rsidR="008F532F" w:rsidRPr="008E59F0" w:rsidRDefault="0035772C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C2C82">
        <w:rPr>
          <w:sz w:val="28"/>
          <w:szCs w:val="28"/>
        </w:rPr>
        <w:t>.0</w:t>
      </w:r>
      <w:r w:rsidR="002842ED">
        <w:rPr>
          <w:sz w:val="28"/>
          <w:szCs w:val="28"/>
        </w:rPr>
        <w:t>6.2023</w:t>
      </w:r>
      <w:r w:rsidR="008F532F" w:rsidRPr="008E59F0">
        <w:rPr>
          <w:sz w:val="28"/>
          <w:szCs w:val="28"/>
        </w:rPr>
        <w:t xml:space="preserve">                                                                           </w:t>
      </w:r>
      <w:r w:rsidR="008F5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№53</w:t>
      </w:r>
    </w:p>
    <w:p w:rsidR="008F532F" w:rsidRPr="008E59F0" w:rsidRDefault="008F532F" w:rsidP="008F532F">
      <w:pPr>
        <w:jc w:val="center"/>
        <w:rPr>
          <w:sz w:val="28"/>
          <w:szCs w:val="28"/>
        </w:rPr>
      </w:pPr>
      <w:r w:rsidRPr="008E59F0">
        <w:rPr>
          <w:sz w:val="28"/>
          <w:szCs w:val="28"/>
        </w:rPr>
        <w:t>п. Кобра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A65504" w:rsidRDefault="0035772C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№51 от 08.06.2023</w:t>
      </w:r>
      <w:r w:rsidR="008F532F">
        <w:rPr>
          <w:b/>
          <w:sz w:val="28"/>
          <w:szCs w:val="28"/>
        </w:rPr>
        <w:t xml:space="preserve"> </w:t>
      </w:r>
    </w:p>
    <w:p w:rsidR="008F532F" w:rsidRPr="005D3D17" w:rsidRDefault="008F532F" w:rsidP="008F532F">
      <w:pPr>
        <w:jc w:val="both"/>
        <w:rPr>
          <w:b/>
          <w:sz w:val="44"/>
          <w:szCs w:val="44"/>
        </w:rPr>
      </w:pPr>
    </w:p>
    <w:p w:rsidR="008F532F" w:rsidRDefault="006F155F" w:rsidP="008F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532F" w:rsidRPr="00B56C80">
        <w:rPr>
          <w:sz w:val="28"/>
          <w:szCs w:val="28"/>
        </w:rPr>
        <w:t xml:space="preserve"> целях приведения нормативно правовых актов в соответствие с законодательством Российской Федерации и </w:t>
      </w:r>
      <w:r w:rsidR="008F532F">
        <w:rPr>
          <w:sz w:val="28"/>
          <w:szCs w:val="28"/>
        </w:rPr>
        <w:t>Кировской области</w:t>
      </w:r>
      <w:r w:rsidR="008F532F" w:rsidRPr="00B56C80">
        <w:rPr>
          <w:sz w:val="28"/>
          <w:szCs w:val="28"/>
        </w:rPr>
        <w:t xml:space="preserve">, руководствуясь </w:t>
      </w:r>
      <w:r w:rsidR="008F532F" w:rsidRPr="00A54380">
        <w:rPr>
          <w:sz w:val="28"/>
          <w:szCs w:val="28"/>
        </w:rPr>
        <w:t xml:space="preserve">Уставом 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 сельского поселения, в целях упорядочения предоставления муниципальных услуг, администрация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сельского поселения</w:t>
      </w:r>
      <w:r w:rsidR="008F532F">
        <w:rPr>
          <w:sz w:val="28"/>
          <w:szCs w:val="28"/>
        </w:rPr>
        <w:t xml:space="preserve"> </w:t>
      </w:r>
      <w:r w:rsidR="008F532F">
        <w:rPr>
          <w:b/>
          <w:sz w:val="28"/>
          <w:szCs w:val="28"/>
        </w:rPr>
        <w:t xml:space="preserve">  </w:t>
      </w:r>
      <w:r w:rsidR="008F532F" w:rsidRPr="008E59F0">
        <w:rPr>
          <w:sz w:val="28"/>
          <w:szCs w:val="28"/>
        </w:rPr>
        <w:t>ПОСТАНОВЛЯЕТ:</w:t>
      </w:r>
    </w:p>
    <w:p w:rsidR="00EC2C82" w:rsidRPr="0025478C" w:rsidRDefault="00EC2C82" w:rsidP="008F532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35772C">
        <w:rPr>
          <w:sz w:val="28"/>
          <w:szCs w:val="28"/>
        </w:rPr>
        <w:t xml:space="preserve"> абзац девятый п.1 постановления изложить в новой редакции</w:t>
      </w:r>
      <w:r>
        <w:rPr>
          <w:sz w:val="28"/>
          <w:szCs w:val="28"/>
        </w:rPr>
        <w:t>:</w:t>
      </w:r>
    </w:p>
    <w:p w:rsidR="00592EC0" w:rsidRPr="00592EC0" w:rsidRDefault="0035772C" w:rsidP="00592E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592EC0" w:rsidRPr="00592EC0">
        <w:rPr>
          <w:sz w:val="28"/>
          <w:szCs w:val="28"/>
        </w:rPr>
        <w:t>постановление администрации Кобринского сельского поселения</w:t>
      </w:r>
      <w:r w:rsidR="00B8442C">
        <w:rPr>
          <w:sz w:val="28"/>
          <w:szCs w:val="28"/>
        </w:rPr>
        <w:t xml:space="preserve"> Нагорского района Кировской области</w:t>
      </w:r>
      <w:r>
        <w:rPr>
          <w:sz w:val="28"/>
          <w:szCs w:val="28"/>
        </w:rPr>
        <w:t xml:space="preserve"> от 09.03.2022 №44</w:t>
      </w:r>
      <w:r w:rsidR="00592EC0" w:rsidRPr="00592EC0">
        <w:rPr>
          <w:sz w:val="28"/>
          <w:szCs w:val="28"/>
        </w:rPr>
        <w:t xml:space="preserve"> «</w:t>
      </w:r>
      <w:r w:rsidRPr="0035772C">
        <w:rPr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35772C">
        <w:rPr>
          <w:bCs/>
          <w:sz w:val="28"/>
          <w:szCs w:val="28"/>
        </w:rPr>
        <w:t xml:space="preserve">Обмен земельных участков, </w:t>
      </w:r>
      <w:proofErr w:type="gramStart"/>
      <w:r w:rsidRPr="0035772C">
        <w:rPr>
          <w:bCs/>
          <w:sz w:val="28"/>
          <w:szCs w:val="28"/>
        </w:rPr>
        <w:t>расположенных</w:t>
      </w:r>
      <w:proofErr w:type="gramEnd"/>
      <w:r w:rsidRPr="0035772C">
        <w:rPr>
          <w:bCs/>
          <w:sz w:val="28"/>
          <w:szCs w:val="28"/>
        </w:rPr>
        <w:t xml:space="preserve"> на территории муниципального образования, на земельные участки, находящиеся  в частной собственности</w:t>
      </w:r>
      <w:r w:rsidR="00592EC0" w:rsidRPr="00592EC0">
        <w:rPr>
          <w:bCs/>
          <w:sz w:val="28"/>
          <w:szCs w:val="28"/>
          <w:lang w:eastAsia="ru-RU"/>
        </w:rPr>
        <w:t>»</w:t>
      </w:r>
      <w:r w:rsidR="00592EC0">
        <w:rPr>
          <w:bCs/>
          <w:sz w:val="28"/>
          <w:szCs w:val="28"/>
          <w:lang w:eastAsia="ru-RU"/>
        </w:rPr>
        <w:t>.</w:t>
      </w:r>
    </w:p>
    <w:p w:rsidR="0075384B" w:rsidRPr="0075384B" w:rsidRDefault="008F532F" w:rsidP="0075384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478C">
        <w:rPr>
          <w:sz w:val="28"/>
          <w:szCs w:val="28"/>
        </w:rPr>
        <w:t>.</w:t>
      </w:r>
      <w:r w:rsidR="0075384B" w:rsidRPr="0075384B">
        <w:t xml:space="preserve"> </w:t>
      </w:r>
      <w:r w:rsidR="0075384B" w:rsidRPr="0075384B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75384B" w:rsidRPr="0025478C" w:rsidRDefault="0075384B" w:rsidP="0075384B">
      <w:pPr>
        <w:jc w:val="both"/>
        <w:rPr>
          <w:sz w:val="28"/>
          <w:szCs w:val="28"/>
        </w:rPr>
      </w:pPr>
      <w:r w:rsidRPr="0075384B"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8F532F" w:rsidRDefault="008F532F" w:rsidP="008F532F">
      <w:pPr>
        <w:jc w:val="both"/>
        <w:rPr>
          <w:sz w:val="28"/>
          <w:szCs w:val="28"/>
        </w:rPr>
      </w:pPr>
      <w:r w:rsidRPr="0025478C">
        <w:rPr>
          <w:sz w:val="28"/>
          <w:szCs w:val="28"/>
        </w:rPr>
        <w:t xml:space="preserve"> </w:t>
      </w:r>
    </w:p>
    <w:p w:rsidR="008F532F" w:rsidRDefault="008F532F" w:rsidP="008F532F">
      <w:pPr>
        <w:jc w:val="both"/>
        <w:rPr>
          <w:sz w:val="28"/>
          <w:szCs w:val="28"/>
        </w:rPr>
      </w:pPr>
    </w:p>
    <w:p w:rsidR="008F532F" w:rsidRDefault="008F532F" w:rsidP="008F532F">
      <w:pPr>
        <w:jc w:val="both"/>
        <w:rPr>
          <w:sz w:val="28"/>
          <w:szCs w:val="28"/>
        </w:rPr>
      </w:pPr>
    </w:p>
    <w:p w:rsidR="008F532F" w:rsidRDefault="008F532F" w:rsidP="008F532F">
      <w:pPr>
        <w:rPr>
          <w:sz w:val="28"/>
          <w:szCs w:val="28"/>
        </w:rPr>
      </w:pPr>
    </w:p>
    <w:p w:rsidR="008F532F" w:rsidRDefault="008F532F" w:rsidP="008F532F">
      <w:pPr>
        <w:rPr>
          <w:sz w:val="28"/>
          <w:szCs w:val="28"/>
        </w:rPr>
      </w:pPr>
    </w:p>
    <w:p w:rsidR="008F532F" w:rsidRDefault="008F532F" w:rsidP="008F532F">
      <w:pPr>
        <w:rPr>
          <w:sz w:val="28"/>
          <w:szCs w:val="28"/>
        </w:rPr>
      </w:pPr>
    </w:p>
    <w:p w:rsidR="00056D40" w:rsidRDefault="00056D40" w:rsidP="00056D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532F">
        <w:rPr>
          <w:sz w:val="28"/>
          <w:szCs w:val="28"/>
        </w:rPr>
        <w:t xml:space="preserve"> Кобринского</w:t>
      </w:r>
      <w:r>
        <w:rPr>
          <w:sz w:val="28"/>
          <w:szCs w:val="28"/>
        </w:rPr>
        <w:t xml:space="preserve"> </w:t>
      </w:r>
      <w:r w:rsidR="008F532F">
        <w:rPr>
          <w:sz w:val="28"/>
          <w:szCs w:val="28"/>
        </w:rPr>
        <w:t xml:space="preserve">сельского поселения:                                    </w:t>
      </w:r>
      <w:r>
        <w:rPr>
          <w:sz w:val="28"/>
          <w:szCs w:val="28"/>
        </w:rPr>
        <w:t>В.С.Сабитов</w:t>
      </w:r>
    </w:p>
    <w:p w:rsidR="008F532F" w:rsidRDefault="008F532F" w:rsidP="008F5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F532F" w:rsidRDefault="008F532F" w:rsidP="008F532F">
      <w:pPr>
        <w:rPr>
          <w:sz w:val="28"/>
          <w:szCs w:val="28"/>
        </w:rPr>
      </w:pPr>
    </w:p>
    <w:p w:rsidR="008F532F" w:rsidRPr="0025478C" w:rsidRDefault="008F532F" w:rsidP="008F532F">
      <w:pPr>
        <w:rPr>
          <w:sz w:val="28"/>
          <w:szCs w:val="28"/>
        </w:rPr>
      </w:pPr>
    </w:p>
    <w:p w:rsidR="00AF46DA" w:rsidRPr="00AC23EC" w:rsidRDefault="00AF46DA" w:rsidP="00A54380">
      <w:pPr>
        <w:rPr>
          <w:rStyle w:val="10"/>
          <w:sz w:val="28"/>
          <w:szCs w:val="28"/>
        </w:rPr>
      </w:pPr>
    </w:p>
    <w:sectPr w:rsidR="00AF46DA" w:rsidRPr="00AC23EC" w:rsidSect="00A54380">
      <w:headerReference w:type="even" r:id="rId8"/>
      <w:footnotePr>
        <w:pos w:val="beneathText"/>
      </w:footnotePr>
      <w:pgSz w:w="11905" w:h="16837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D7" w:rsidRDefault="007E22D7">
      <w:r>
        <w:separator/>
      </w:r>
    </w:p>
  </w:endnote>
  <w:endnote w:type="continuationSeparator" w:id="0">
    <w:p w:rsidR="007E22D7" w:rsidRDefault="007E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D7" w:rsidRDefault="007E22D7">
      <w:r>
        <w:separator/>
      </w:r>
    </w:p>
  </w:footnote>
  <w:footnote w:type="continuationSeparator" w:id="0">
    <w:p w:rsidR="007E22D7" w:rsidRDefault="007E2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6" w:rsidRDefault="00090D9B" w:rsidP="00296C72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00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0056" w:rsidRDefault="001C00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22B75D3"/>
    <w:multiLevelType w:val="hybridMultilevel"/>
    <w:tmpl w:val="BC04886A"/>
    <w:lvl w:ilvl="0" w:tplc="71B82B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96C36"/>
    <w:multiLevelType w:val="hybridMultilevel"/>
    <w:tmpl w:val="204A0290"/>
    <w:lvl w:ilvl="0" w:tplc="D0584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55A4C9C8" w:tentative="1">
      <w:start w:val="1"/>
      <w:numFmt w:val="lowerRoman"/>
      <w:lvlText w:val="%3."/>
      <w:lvlJc w:val="right"/>
      <w:pPr>
        <w:ind w:left="2651" w:hanging="180"/>
      </w:pPr>
    </w:lvl>
    <w:lvl w:ilvl="3" w:tplc="AA80897E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B6100"/>
    <w:rsid w:val="000067AA"/>
    <w:rsid w:val="00016B95"/>
    <w:rsid w:val="00026957"/>
    <w:rsid w:val="00030CFF"/>
    <w:rsid w:val="00034C43"/>
    <w:rsid w:val="00056D40"/>
    <w:rsid w:val="00057CE3"/>
    <w:rsid w:val="00077E05"/>
    <w:rsid w:val="00090D9B"/>
    <w:rsid w:val="000B4C97"/>
    <w:rsid w:val="000C16A0"/>
    <w:rsid w:val="000F434F"/>
    <w:rsid w:val="00103FAC"/>
    <w:rsid w:val="00110472"/>
    <w:rsid w:val="00110984"/>
    <w:rsid w:val="00115DA6"/>
    <w:rsid w:val="00127610"/>
    <w:rsid w:val="0013335A"/>
    <w:rsid w:val="00151DB6"/>
    <w:rsid w:val="001633C5"/>
    <w:rsid w:val="00174E62"/>
    <w:rsid w:val="001A2540"/>
    <w:rsid w:val="001B31E8"/>
    <w:rsid w:val="001B756F"/>
    <w:rsid w:val="001C0056"/>
    <w:rsid w:val="001C3BF1"/>
    <w:rsid w:val="001D0E68"/>
    <w:rsid w:val="001D3E44"/>
    <w:rsid w:val="001E3F94"/>
    <w:rsid w:val="00203685"/>
    <w:rsid w:val="00213B33"/>
    <w:rsid w:val="002501FF"/>
    <w:rsid w:val="0025079F"/>
    <w:rsid w:val="00253CDC"/>
    <w:rsid w:val="00256BFA"/>
    <w:rsid w:val="002842ED"/>
    <w:rsid w:val="00287E1D"/>
    <w:rsid w:val="00293686"/>
    <w:rsid w:val="002943B3"/>
    <w:rsid w:val="00296C72"/>
    <w:rsid w:val="002A1F26"/>
    <w:rsid w:val="002B39DB"/>
    <w:rsid w:val="002B733C"/>
    <w:rsid w:val="002C47A3"/>
    <w:rsid w:val="002C489E"/>
    <w:rsid w:val="002C603E"/>
    <w:rsid w:val="002C7C45"/>
    <w:rsid w:val="002F033F"/>
    <w:rsid w:val="002F5055"/>
    <w:rsid w:val="003050D9"/>
    <w:rsid w:val="003219B0"/>
    <w:rsid w:val="00331BBB"/>
    <w:rsid w:val="00336A1C"/>
    <w:rsid w:val="0035317F"/>
    <w:rsid w:val="00354253"/>
    <w:rsid w:val="0035772C"/>
    <w:rsid w:val="00361ABA"/>
    <w:rsid w:val="00362D77"/>
    <w:rsid w:val="003845E3"/>
    <w:rsid w:val="00385C00"/>
    <w:rsid w:val="003A4979"/>
    <w:rsid w:val="003D0E2A"/>
    <w:rsid w:val="003D1AA4"/>
    <w:rsid w:val="003E21D2"/>
    <w:rsid w:val="003E368A"/>
    <w:rsid w:val="003E5AE0"/>
    <w:rsid w:val="00401748"/>
    <w:rsid w:val="00405EA8"/>
    <w:rsid w:val="004063AD"/>
    <w:rsid w:val="004117DC"/>
    <w:rsid w:val="004137C8"/>
    <w:rsid w:val="004323CC"/>
    <w:rsid w:val="00445218"/>
    <w:rsid w:val="00446001"/>
    <w:rsid w:val="00446FD4"/>
    <w:rsid w:val="00473AD1"/>
    <w:rsid w:val="0048034B"/>
    <w:rsid w:val="00483100"/>
    <w:rsid w:val="0048363B"/>
    <w:rsid w:val="00496CDB"/>
    <w:rsid w:val="004A0B95"/>
    <w:rsid w:val="004B4AF7"/>
    <w:rsid w:val="004C76C8"/>
    <w:rsid w:val="004C7A33"/>
    <w:rsid w:val="004D4C34"/>
    <w:rsid w:val="004E2885"/>
    <w:rsid w:val="00510CD2"/>
    <w:rsid w:val="005202D4"/>
    <w:rsid w:val="005233D9"/>
    <w:rsid w:val="0053581E"/>
    <w:rsid w:val="0055548A"/>
    <w:rsid w:val="005657AC"/>
    <w:rsid w:val="00575CEB"/>
    <w:rsid w:val="005907F0"/>
    <w:rsid w:val="00592EC0"/>
    <w:rsid w:val="005B6100"/>
    <w:rsid w:val="005B67F2"/>
    <w:rsid w:val="005C086F"/>
    <w:rsid w:val="005C2365"/>
    <w:rsid w:val="005C43FF"/>
    <w:rsid w:val="005D45DA"/>
    <w:rsid w:val="00620D3B"/>
    <w:rsid w:val="0063608A"/>
    <w:rsid w:val="006373C4"/>
    <w:rsid w:val="00644909"/>
    <w:rsid w:val="00676469"/>
    <w:rsid w:val="00692898"/>
    <w:rsid w:val="006B4123"/>
    <w:rsid w:val="006D1F54"/>
    <w:rsid w:val="006F0301"/>
    <w:rsid w:val="006F155F"/>
    <w:rsid w:val="00727605"/>
    <w:rsid w:val="00741741"/>
    <w:rsid w:val="00741CA7"/>
    <w:rsid w:val="0075384B"/>
    <w:rsid w:val="007667EA"/>
    <w:rsid w:val="0077188E"/>
    <w:rsid w:val="0078421B"/>
    <w:rsid w:val="00785519"/>
    <w:rsid w:val="0079397B"/>
    <w:rsid w:val="007B13D9"/>
    <w:rsid w:val="007C479B"/>
    <w:rsid w:val="007C4C56"/>
    <w:rsid w:val="007D7CA5"/>
    <w:rsid w:val="007E22D7"/>
    <w:rsid w:val="007E463F"/>
    <w:rsid w:val="007F089D"/>
    <w:rsid w:val="00803664"/>
    <w:rsid w:val="00811EAC"/>
    <w:rsid w:val="008326A4"/>
    <w:rsid w:val="00835F1F"/>
    <w:rsid w:val="008570ED"/>
    <w:rsid w:val="00861B21"/>
    <w:rsid w:val="00867F1A"/>
    <w:rsid w:val="00876AF7"/>
    <w:rsid w:val="008804C7"/>
    <w:rsid w:val="00880AAB"/>
    <w:rsid w:val="00895A19"/>
    <w:rsid w:val="00895D5F"/>
    <w:rsid w:val="00897D2F"/>
    <w:rsid w:val="008B2305"/>
    <w:rsid w:val="008B76A4"/>
    <w:rsid w:val="008C0CD6"/>
    <w:rsid w:val="008C33EB"/>
    <w:rsid w:val="008D239A"/>
    <w:rsid w:val="008D3D80"/>
    <w:rsid w:val="008D526A"/>
    <w:rsid w:val="008E1A45"/>
    <w:rsid w:val="008E416A"/>
    <w:rsid w:val="008F532F"/>
    <w:rsid w:val="00915562"/>
    <w:rsid w:val="0092565B"/>
    <w:rsid w:val="00951205"/>
    <w:rsid w:val="00952097"/>
    <w:rsid w:val="00955B30"/>
    <w:rsid w:val="00975196"/>
    <w:rsid w:val="00987F6B"/>
    <w:rsid w:val="009B6935"/>
    <w:rsid w:val="009C2AAC"/>
    <w:rsid w:val="009C33EA"/>
    <w:rsid w:val="009C5A3A"/>
    <w:rsid w:val="009D2259"/>
    <w:rsid w:val="009D2803"/>
    <w:rsid w:val="009D330C"/>
    <w:rsid w:val="009E306A"/>
    <w:rsid w:val="00A0232F"/>
    <w:rsid w:val="00A14415"/>
    <w:rsid w:val="00A21ADF"/>
    <w:rsid w:val="00A40565"/>
    <w:rsid w:val="00A424A4"/>
    <w:rsid w:val="00A54380"/>
    <w:rsid w:val="00A63727"/>
    <w:rsid w:val="00A90F90"/>
    <w:rsid w:val="00A9110C"/>
    <w:rsid w:val="00A93641"/>
    <w:rsid w:val="00A96A1A"/>
    <w:rsid w:val="00AA27E9"/>
    <w:rsid w:val="00AB2B30"/>
    <w:rsid w:val="00AC23EC"/>
    <w:rsid w:val="00AD2CC7"/>
    <w:rsid w:val="00AE0605"/>
    <w:rsid w:val="00AE415B"/>
    <w:rsid w:val="00AE4EFD"/>
    <w:rsid w:val="00AF46DA"/>
    <w:rsid w:val="00B004AA"/>
    <w:rsid w:val="00B56C80"/>
    <w:rsid w:val="00B71350"/>
    <w:rsid w:val="00B8442C"/>
    <w:rsid w:val="00BA6DAF"/>
    <w:rsid w:val="00BA71E1"/>
    <w:rsid w:val="00BB33F8"/>
    <w:rsid w:val="00BC0D6B"/>
    <w:rsid w:val="00BC51A0"/>
    <w:rsid w:val="00BD0467"/>
    <w:rsid w:val="00BE59DD"/>
    <w:rsid w:val="00BE714E"/>
    <w:rsid w:val="00BE72AC"/>
    <w:rsid w:val="00C31491"/>
    <w:rsid w:val="00C34295"/>
    <w:rsid w:val="00C41274"/>
    <w:rsid w:val="00C41F88"/>
    <w:rsid w:val="00C464F2"/>
    <w:rsid w:val="00C511B7"/>
    <w:rsid w:val="00C6273E"/>
    <w:rsid w:val="00C727B5"/>
    <w:rsid w:val="00C7764D"/>
    <w:rsid w:val="00C9719F"/>
    <w:rsid w:val="00CB11C7"/>
    <w:rsid w:val="00CB7E23"/>
    <w:rsid w:val="00CD124D"/>
    <w:rsid w:val="00CE3941"/>
    <w:rsid w:val="00CE4092"/>
    <w:rsid w:val="00CF0D80"/>
    <w:rsid w:val="00CF3CEA"/>
    <w:rsid w:val="00CF3F8B"/>
    <w:rsid w:val="00D1286C"/>
    <w:rsid w:val="00D12DE4"/>
    <w:rsid w:val="00D279AD"/>
    <w:rsid w:val="00D33C19"/>
    <w:rsid w:val="00D41E4D"/>
    <w:rsid w:val="00D46E5A"/>
    <w:rsid w:val="00D5402A"/>
    <w:rsid w:val="00D71951"/>
    <w:rsid w:val="00D7631A"/>
    <w:rsid w:val="00D76A91"/>
    <w:rsid w:val="00DB40C4"/>
    <w:rsid w:val="00DE1ABE"/>
    <w:rsid w:val="00DE1F71"/>
    <w:rsid w:val="00DF611E"/>
    <w:rsid w:val="00E33829"/>
    <w:rsid w:val="00E3601B"/>
    <w:rsid w:val="00E36F54"/>
    <w:rsid w:val="00E40A61"/>
    <w:rsid w:val="00E42648"/>
    <w:rsid w:val="00E42ABB"/>
    <w:rsid w:val="00E53C92"/>
    <w:rsid w:val="00E664E4"/>
    <w:rsid w:val="00E74266"/>
    <w:rsid w:val="00E8166F"/>
    <w:rsid w:val="00E86F7B"/>
    <w:rsid w:val="00E90365"/>
    <w:rsid w:val="00E9046F"/>
    <w:rsid w:val="00E95896"/>
    <w:rsid w:val="00EA0A6C"/>
    <w:rsid w:val="00EA17D9"/>
    <w:rsid w:val="00EB1467"/>
    <w:rsid w:val="00EC2C82"/>
    <w:rsid w:val="00EC42EA"/>
    <w:rsid w:val="00EF2A62"/>
    <w:rsid w:val="00F27D22"/>
    <w:rsid w:val="00F3069C"/>
    <w:rsid w:val="00F31527"/>
    <w:rsid w:val="00F41163"/>
    <w:rsid w:val="00F43424"/>
    <w:rsid w:val="00F4735A"/>
    <w:rsid w:val="00F57920"/>
    <w:rsid w:val="00F62721"/>
    <w:rsid w:val="00F807EF"/>
    <w:rsid w:val="00F84FF3"/>
    <w:rsid w:val="00F92001"/>
    <w:rsid w:val="00FC4AAC"/>
    <w:rsid w:val="00FE1868"/>
    <w:rsid w:val="00FF384A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42ED"/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EF2A62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89C1-5D68-4E5A-B9AE-35FE7690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управления по</vt:lpstr>
    </vt:vector>
  </TitlesOfParts>
  <Company>Microsoft</Company>
  <LinksUpToDate>false</LinksUpToDate>
  <CharactersWithSpaces>1356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http://www.gosuslug.ru/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управления по</dc:title>
  <dc:creator>004</dc:creator>
  <cp:lastModifiedBy>Людмила</cp:lastModifiedBy>
  <cp:revision>14</cp:revision>
  <cp:lastPrinted>2023-06-22T08:36:00Z</cp:lastPrinted>
  <dcterms:created xsi:type="dcterms:W3CDTF">2019-02-07T04:38:00Z</dcterms:created>
  <dcterms:modified xsi:type="dcterms:W3CDTF">2023-06-22T08:37:00Z</dcterms:modified>
</cp:coreProperties>
</file>