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48A" w:rsidRPr="0055548A" w:rsidRDefault="0055548A" w:rsidP="0055548A">
      <w:pPr>
        <w:tabs>
          <w:tab w:val="left" w:pos="5475"/>
        </w:tabs>
        <w:jc w:val="right"/>
        <w:rPr>
          <w:b/>
          <w:bCs/>
          <w:color w:val="FF0000"/>
          <w:sz w:val="28"/>
          <w:szCs w:val="28"/>
        </w:rPr>
      </w:pP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8E59F0" w:rsidRDefault="008F532F" w:rsidP="008F532F">
      <w:pPr>
        <w:jc w:val="center"/>
        <w:rPr>
          <w:b/>
          <w:sz w:val="32"/>
          <w:szCs w:val="32"/>
        </w:rPr>
      </w:pPr>
      <w:r w:rsidRPr="008E59F0">
        <w:rPr>
          <w:b/>
          <w:sz w:val="32"/>
          <w:szCs w:val="32"/>
        </w:rPr>
        <w:t>ПОСТАНОВЛЕНИЕ</w:t>
      </w:r>
    </w:p>
    <w:p w:rsidR="008F532F" w:rsidRPr="008E59F0" w:rsidRDefault="00EE62F7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C2C82">
        <w:rPr>
          <w:sz w:val="28"/>
          <w:szCs w:val="28"/>
        </w:rPr>
        <w:t>.0</w:t>
      </w:r>
      <w:r>
        <w:rPr>
          <w:sz w:val="28"/>
          <w:szCs w:val="28"/>
        </w:rPr>
        <w:t>2.2024</w:t>
      </w:r>
      <w:r w:rsidR="008F532F" w:rsidRPr="008E59F0">
        <w:rPr>
          <w:sz w:val="28"/>
          <w:szCs w:val="28"/>
        </w:rPr>
        <w:t xml:space="preserve">                                                                           </w:t>
      </w:r>
      <w:r w:rsidR="008F5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№20</w:t>
      </w:r>
    </w:p>
    <w:p w:rsidR="008F532F" w:rsidRPr="008E59F0" w:rsidRDefault="008F532F" w:rsidP="008F532F">
      <w:pPr>
        <w:jc w:val="center"/>
        <w:rPr>
          <w:sz w:val="28"/>
          <w:szCs w:val="28"/>
        </w:rPr>
      </w:pPr>
      <w:r w:rsidRPr="008E59F0">
        <w:rPr>
          <w:sz w:val="28"/>
          <w:szCs w:val="28"/>
        </w:rPr>
        <w:t>п. Кобра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A65504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</w:t>
      </w:r>
      <w:r w:rsidR="00016B95">
        <w:rPr>
          <w:b/>
          <w:sz w:val="28"/>
          <w:szCs w:val="28"/>
        </w:rPr>
        <w:t>остановлений</w:t>
      </w:r>
      <w:r>
        <w:rPr>
          <w:b/>
          <w:sz w:val="28"/>
          <w:szCs w:val="28"/>
        </w:rPr>
        <w:t xml:space="preserve"> </w:t>
      </w:r>
    </w:p>
    <w:p w:rsidR="008F532F" w:rsidRPr="005D3D17" w:rsidRDefault="008F532F" w:rsidP="008F532F">
      <w:pPr>
        <w:jc w:val="both"/>
        <w:rPr>
          <w:b/>
          <w:sz w:val="44"/>
          <w:szCs w:val="44"/>
        </w:rPr>
      </w:pPr>
    </w:p>
    <w:p w:rsidR="008F532F" w:rsidRDefault="006F155F" w:rsidP="008F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532F" w:rsidRPr="00B56C80">
        <w:rPr>
          <w:sz w:val="28"/>
          <w:szCs w:val="28"/>
        </w:rPr>
        <w:t xml:space="preserve"> целях приведения нормативно правовых актов в соответствие с законодательством Российской Федерации и </w:t>
      </w:r>
      <w:r w:rsidR="008F532F">
        <w:rPr>
          <w:sz w:val="28"/>
          <w:szCs w:val="28"/>
        </w:rPr>
        <w:t>Кировской области</w:t>
      </w:r>
      <w:r w:rsidR="008F532F" w:rsidRPr="00B56C80">
        <w:rPr>
          <w:sz w:val="28"/>
          <w:szCs w:val="28"/>
        </w:rPr>
        <w:t xml:space="preserve">, руководствуясь </w:t>
      </w:r>
      <w:r w:rsidR="008F532F" w:rsidRPr="00A54380">
        <w:rPr>
          <w:sz w:val="28"/>
          <w:szCs w:val="28"/>
        </w:rPr>
        <w:t xml:space="preserve">Уставом 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 сельского поселения, в целях упорядочения предоставления муниципальных услуг, администрация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сельского поселения</w:t>
      </w:r>
      <w:r w:rsidR="008F532F">
        <w:rPr>
          <w:sz w:val="28"/>
          <w:szCs w:val="28"/>
        </w:rPr>
        <w:t xml:space="preserve"> </w:t>
      </w:r>
      <w:r w:rsidR="008F532F">
        <w:rPr>
          <w:b/>
          <w:sz w:val="28"/>
          <w:szCs w:val="28"/>
        </w:rPr>
        <w:t xml:space="preserve">  </w:t>
      </w:r>
      <w:r w:rsidR="008F532F" w:rsidRPr="008E59F0">
        <w:rPr>
          <w:sz w:val="28"/>
          <w:szCs w:val="28"/>
        </w:rPr>
        <w:t>ПОСТАНОВЛЯЕТ:</w:t>
      </w:r>
    </w:p>
    <w:p w:rsidR="00EC2C82" w:rsidRDefault="00EC2C82" w:rsidP="008F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:rsidR="00EE62F7" w:rsidRPr="001330CD" w:rsidRDefault="001330CD" w:rsidP="00EE62F7">
      <w:pPr>
        <w:pStyle w:val="af8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62F7" w:rsidRPr="001330CD">
        <w:rPr>
          <w:bCs/>
          <w:sz w:val="28"/>
          <w:szCs w:val="28"/>
        </w:rPr>
        <w:t>Постановление администрации Кобринского сельского поселения от 13.07.2015 №36 «Об утверждении административного регламента предоставления муниципальной услуги «Предоставление земельных участков,  расположенных за пределами границ населенных пунктов на территории муниципального образования,  для ведения личного подсобного хозяйства без права возведения зданий и строений»</w:t>
      </w:r>
      <w:r w:rsidR="003726BA">
        <w:rPr>
          <w:bCs/>
          <w:sz w:val="28"/>
          <w:szCs w:val="28"/>
        </w:rPr>
        <w:t>;</w:t>
      </w:r>
    </w:p>
    <w:p w:rsidR="00EE62F7" w:rsidRPr="001330CD" w:rsidRDefault="001330CD" w:rsidP="00EE62F7">
      <w:pPr>
        <w:pStyle w:val="af8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62F7" w:rsidRPr="001330CD">
        <w:rPr>
          <w:bCs/>
          <w:sz w:val="28"/>
          <w:szCs w:val="28"/>
        </w:rPr>
        <w:t>Постановление администрации Кобринского сельского поселения от 21.03.2016 №31 «О внесении изменений  в административный регламент предоставления муниципальной услуги «Предоставление земельных участков,  расположенных за пределами границ населенных пунктов на территории муниципального образования,  для ведения личного подсобного хозяйства без права возведения зданий и строений»</w:t>
      </w:r>
      <w:r w:rsidR="003726BA">
        <w:rPr>
          <w:bCs/>
          <w:sz w:val="28"/>
          <w:szCs w:val="28"/>
        </w:rPr>
        <w:t>;</w:t>
      </w:r>
    </w:p>
    <w:p w:rsidR="00EE62F7" w:rsidRDefault="001330CD" w:rsidP="00EE62F7">
      <w:pPr>
        <w:pStyle w:val="af8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E62F7" w:rsidRPr="001330CD">
        <w:rPr>
          <w:bCs/>
          <w:sz w:val="28"/>
          <w:szCs w:val="28"/>
        </w:rPr>
        <w:t>Постановление администрации Кобринского сельского поселения от 20.02.2017 №14 «О внесении изменений  в административный регламент предоставления муниципальной услуги «Предоставление земельных участков,  расположенных за пределами границ населенных пунктов на территории муниципального образования,  для ведения личного подсобного хозяйства без права возведения зданий и строений»</w:t>
      </w:r>
      <w:r w:rsidR="003726BA">
        <w:rPr>
          <w:bCs/>
          <w:sz w:val="28"/>
          <w:szCs w:val="28"/>
        </w:rPr>
        <w:t>.</w:t>
      </w:r>
    </w:p>
    <w:p w:rsidR="00EE62F7" w:rsidRPr="0025478C" w:rsidRDefault="001330CD" w:rsidP="008F532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84B" w:rsidRPr="0075384B" w:rsidRDefault="008F532F" w:rsidP="0075384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478C">
        <w:rPr>
          <w:sz w:val="28"/>
          <w:szCs w:val="28"/>
        </w:rPr>
        <w:t>.</w:t>
      </w:r>
      <w:r w:rsidR="0075384B" w:rsidRPr="0075384B">
        <w:t xml:space="preserve"> </w:t>
      </w:r>
      <w:r w:rsidR="0075384B" w:rsidRPr="0075384B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75384B" w:rsidRPr="0025478C" w:rsidRDefault="0075384B" w:rsidP="0075384B">
      <w:pPr>
        <w:jc w:val="both"/>
        <w:rPr>
          <w:sz w:val="28"/>
          <w:szCs w:val="28"/>
        </w:rPr>
      </w:pPr>
      <w:r w:rsidRPr="0075384B"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8F532F" w:rsidRDefault="008F532F" w:rsidP="008F532F">
      <w:pPr>
        <w:jc w:val="both"/>
        <w:rPr>
          <w:sz w:val="28"/>
          <w:szCs w:val="28"/>
        </w:rPr>
      </w:pPr>
      <w:r w:rsidRPr="0025478C">
        <w:rPr>
          <w:sz w:val="28"/>
          <w:szCs w:val="28"/>
        </w:rPr>
        <w:t xml:space="preserve"> </w:t>
      </w:r>
    </w:p>
    <w:p w:rsidR="008F532F" w:rsidRDefault="008F532F" w:rsidP="008F532F">
      <w:pPr>
        <w:jc w:val="both"/>
        <w:rPr>
          <w:sz w:val="28"/>
          <w:szCs w:val="28"/>
        </w:rPr>
      </w:pPr>
    </w:p>
    <w:p w:rsidR="00056D40" w:rsidRDefault="00056D40" w:rsidP="00056D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532F">
        <w:rPr>
          <w:sz w:val="28"/>
          <w:szCs w:val="28"/>
        </w:rPr>
        <w:t xml:space="preserve"> Кобринского</w:t>
      </w:r>
      <w:r>
        <w:rPr>
          <w:sz w:val="28"/>
          <w:szCs w:val="28"/>
        </w:rPr>
        <w:t xml:space="preserve"> </w:t>
      </w:r>
      <w:r w:rsidR="008F532F">
        <w:rPr>
          <w:sz w:val="28"/>
          <w:szCs w:val="28"/>
        </w:rPr>
        <w:t xml:space="preserve">сельского поселения:                                    </w:t>
      </w:r>
      <w:r>
        <w:rPr>
          <w:sz w:val="28"/>
          <w:szCs w:val="28"/>
        </w:rPr>
        <w:t>В.С.Сабитов</w:t>
      </w:r>
    </w:p>
    <w:sectPr w:rsidR="00056D40" w:rsidSect="00A54380">
      <w:headerReference w:type="even" r:id="rId8"/>
      <w:footnotePr>
        <w:pos w:val="beneathText"/>
      </w:footnotePr>
      <w:pgSz w:w="11905" w:h="16837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86" w:rsidRDefault="00276E86">
      <w:r>
        <w:separator/>
      </w:r>
    </w:p>
  </w:endnote>
  <w:endnote w:type="continuationSeparator" w:id="0">
    <w:p w:rsidR="00276E86" w:rsidRDefault="0027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86" w:rsidRDefault="00276E86">
      <w:r>
        <w:separator/>
      </w:r>
    </w:p>
  </w:footnote>
  <w:footnote w:type="continuationSeparator" w:id="0">
    <w:p w:rsidR="00276E86" w:rsidRDefault="0027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6" w:rsidRDefault="0031614A" w:rsidP="00296C72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00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0056" w:rsidRDefault="001C00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22B75D3"/>
    <w:multiLevelType w:val="hybridMultilevel"/>
    <w:tmpl w:val="BC04886A"/>
    <w:lvl w:ilvl="0" w:tplc="71B82B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96C36"/>
    <w:multiLevelType w:val="hybridMultilevel"/>
    <w:tmpl w:val="204A0290"/>
    <w:lvl w:ilvl="0" w:tplc="D0584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55A4C9C8" w:tentative="1">
      <w:start w:val="1"/>
      <w:numFmt w:val="lowerRoman"/>
      <w:lvlText w:val="%3."/>
      <w:lvlJc w:val="right"/>
      <w:pPr>
        <w:ind w:left="2651" w:hanging="180"/>
      </w:pPr>
    </w:lvl>
    <w:lvl w:ilvl="3" w:tplc="AA80897E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B6100"/>
    <w:rsid w:val="000067AA"/>
    <w:rsid w:val="00016B95"/>
    <w:rsid w:val="00026957"/>
    <w:rsid w:val="00030CFF"/>
    <w:rsid w:val="00034C43"/>
    <w:rsid w:val="00056D40"/>
    <w:rsid w:val="00057CE3"/>
    <w:rsid w:val="00077E05"/>
    <w:rsid w:val="000B4C97"/>
    <w:rsid w:val="000C16A0"/>
    <w:rsid w:val="000F434F"/>
    <w:rsid w:val="00103FAC"/>
    <w:rsid w:val="00110472"/>
    <w:rsid w:val="00110984"/>
    <w:rsid w:val="00115DA6"/>
    <w:rsid w:val="00127610"/>
    <w:rsid w:val="001330CD"/>
    <w:rsid w:val="0013335A"/>
    <w:rsid w:val="00151DB6"/>
    <w:rsid w:val="001633C5"/>
    <w:rsid w:val="00174E62"/>
    <w:rsid w:val="001A2540"/>
    <w:rsid w:val="001B31E8"/>
    <w:rsid w:val="001B756F"/>
    <w:rsid w:val="001C0056"/>
    <w:rsid w:val="001C3BF1"/>
    <w:rsid w:val="001D0E68"/>
    <w:rsid w:val="001D3E44"/>
    <w:rsid w:val="001E3F94"/>
    <w:rsid w:val="00203685"/>
    <w:rsid w:val="00213B33"/>
    <w:rsid w:val="002501FF"/>
    <w:rsid w:val="0025079F"/>
    <w:rsid w:val="00253CDC"/>
    <w:rsid w:val="00256BFA"/>
    <w:rsid w:val="00276E86"/>
    <w:rsid w:val="002842ED"/>
    <w:rsid w:val="00287E1D"/>
    <w:rsid w:val="00293686"/>
    <w:rsid w:val="002943B3"/>
    <w:rsid w:val="00296C72"/>
    <w:rsid w:val="002A1F26"/>
    <w:rsid w:val="002A6B52"/>
    <w:rsid w:val="002B39DB"/>
    <w:rsid w:val="002B733C"/>
    <w:rsid w:val="002C47A3"/>
    <w:rsid w:val="002C489E"/>
    <w:rsid w:val="002C603E"/>
    <w:rsid w:val="002C7C45"/>
    <w:rsid w:val="002F033F"/>
    <w:rsid w:val="002F5055"/>
    <w:rsid w:val="003050D9"/>
    <w:rsid w:val="0031614A"/>
    <w:rsid w:val="003219B0"/>
    <w:rsid w:val="00331BBB"/>
    <w:rsid w:val="00336A1C"/>
    <w:rsid w:val="0035317F"/>
    <w:rsid w:val="00354253"/>
    <w:rsid w:val="00361ABA"/>
    <w:rsid w:val="00362D77"/>
    <w:rsid w:val="003726BA"/>
    <w:rsid w:val="003845E3"/>
    <w:rsid w:val="00385C00"/>
    <w:rsid w:val="003A4979"/>
    <w:rsid w:val="003D0E2A"/>
    <w:rsid w:val="003D1AA4"/>
    <w:rsid w:val="003E21D2"/>
    <w:rsid w:val="003E368A"/>
    <w:rsid w:val="003E5AE0"/>
    <w:rsid w:val="00401748"/>
    <w:rsid w:val="00405EA8"/>
    <w:rsid w:val="004063AD"/>
    <w:rsid w:val="004117DC"/>
    <w:rsid w:val="004137C8"/>
    <w:rsid w:val="004323CC"/>
    <w:rsid w:val="00445218"/>
    <w:rsid w:val="00446001"/>
    <w:rsid w:val="00446FD4"/>
    <w:rsid w:val="00473AD1"/>
    <w:rsid w:val="0048034B"/>
    <w:rsid w:val="00483100"/>
    <w:rsid w:val="0048363B"/>
    <w:rsid w:val="00496CDB"/>
    <w:rsid w:val="004A0B95"/>
    <w:rsid w:val="004B4AF7"/>
    <w:rsid w:val="004C76C8"/>
    <w:rsid w:val="004C7A33"/>
    <w:rsid w:val="004D4C34"/>
    <w:rsid w:val="004E2885"/>
    <w:rsid w:val="00510CD2"/>
    <w:rsid w:val="005202D4"/>
    <w:rsid w:val="005233D9"/>
    <w:rsid w:val="0053581E"/>
    <w:rsid w:val="0055548A"/>
    <w:rsid w:val="005657AC"/>
    <w:rsid w:val="00575CEB"/>
    <w:rsid w:val="005907F0"/>
    <w:rsid w:val="00592EC0"/>
    <w:rsid w:val="005B6100"/>
    <w:rsid w:val="005B67F2"/>
    <w:rsid w:val="005C086F"/>
    <w:rsid w:val="005C2365"/>
    <w:rsid w:val="005C43FF"/>
    <w:rsid w:val="005D45DA"/>
    <w:rsid w:val="00620D3B"/>
    <w:rsid w:val="0063608A"/>
    <w:rsid w:val="006373C4"/>
    <w:rsid w:val="00644909"/>
    <w:rsid w:val="00676469"/>
    <w:rsid w:val="00692898"/>
    <w:rsid w:val="006B4123"/>
    <w:rsid w:val="006D1F54"/>
    <w:rsid w:val="006F0301"/>
    <w:rsid w:val="006F155F"/>
    <w:rsid w:val="00727605"/>
    <w:rsid w:val="00741741"/>
    <w:rsid w:val="00741CA7"/>
    <w:rsid w:val="0075384B"/>
    <w:rsid w:val="007667EA"/>
    <w:rsid w:val="0077188E"/>
    <w:rsid w:val="0078421B"/>
    <w:rsid w:val="00785519"/>
    <w:rsid w:val="0079397B"/>
    <w:rsid w:val="007B13D9"/>
    <w:rsid w:val="007C479B"/>
    <w:rsid w:val="007C4C56"/>
    <w:rsid w:val="007D7CA5"/>
    <w:rsid w:val="007E463F"/>
    <w:rsid w:val="007F089D"/>
    <w:rsid w:val="00803664"/>
    <w:rsid w:val="00811EAC"/>
    <w:rsid w:val="008326A4"/>
    <w:rsid w:val="00835F1F"/>
    <w:rsid w:val="008570ED"/>
    <w:rsid w:val="00861B21"/>
    <w:rsid w:val="00867F1A"/>
    <w:rsid w:val="00876AF7"/>
    <w:rsid w:val="008804C7"/>
    <w:rsid w:val="00880AAB"/>
    <w:rsid w:val="00895A19"/>
    <w:rsid w:val="00895D5F"/>
    <w:rsid w:val="00897D2F"/>
    <w:rsid w:val="008B2305"/>
    <w:rsid w:val="008B76A4"/>
    <w:rsid w:val="008C0CD6"/>
    <w:rsid w:val="008C33EB"/>
    <w:rsid w:val="008D239A"/>
    <w:rsid w:val="008D3D80"/>
    <w:rsid w:val="008D526A"/>
    <w:rsid w:val="008E1A45"/>
    <w:rsid w:val="008E416A"/>
    <w:rsid w:val="008F532F"/>
    <w:rsid w:val="00915562"/>
    <w:rsid w:val="0092565B"/>
    <w:rsid w:val="00951205"/>
    <w:rsid w:val="00952097"/>
    <w:rsid w:val="00955B30"/>
    <w:rsid w:val="00975196"/>
    <w:rsid w:val="00987F6B"/>
    <w:rsid w:val="009B6935"/>
    <w:rsid w:val="009C2AAC"/>
    <w:rsid w:val="009C33EA"/>
    <w:rsid w:val="009C5A3A"/>
    <w:rsid w:val="009D2259"/>
    <w:rsid w:val="009D2803"/>
    <w:rsid w:val="009D330C"/>
    <w:rsid w:val="009E306A"/>
    <w:rsid w:val="00A0232F"/>
    <w:rsid w:val="00A14415"/>
    <w:rsid w:val="00A21ADF"/>
    <w:rsid w:val="00A40565"/>
    <w:rsid w:val="00A424A4"/>
    <w:rsid w:val="00A54380"/>
    <w:rsid w:val="00A63727"/>
    <w:rsid w:val="00A90F90"/>
    <w:rsid w:val="00A9110C"/>
    <w:rsid w:val="00A93641"/>
    <w:rsid w:val="00A96A1A"/>
    <w:rsid w:val="00AA27E9"/>
    <w:rsid w:val="00AB2B30"/>
    <w:rsid w:val="00AC23EC"/>
    <w:rsid w:val="00AD2CC7"/>
    <w:rsid w:val="00AE0605"/>
    <w:rsid w:val="00AE415B"/>
    <w:rsid w:val="00AE4EFD"/>
    <w:rsid w:val="00AF46DA"/>
    <w:rsid w:val="00B004AA"/>
    <w:rsid w:val="00B56C80"/>
    <w:rsid w:val="00B71350"/>
    <w:rsid w:val="00B8442C"/>
    <w:rsid w:val="00BA6DAF"/>
    <w:rsid w:val="00BA71E1"/>
    <w:rsid w:val="00BB33F8"/>
    <w:rsid w:val="00BC0D6B"/>
    <w:rsid w:val="00BC51A0"/>
    <w:rsid w:val="00BD0467"/>
    <w:rsid w:val="00BE59DD"/>
    <w:rsid w:val="00BE714E"/>
    <w:rsid w:val="00BE72AC"/>
    <w:rsid w:val="00C31491"/>
    <w:rsid w:val="00C34295"/>
    <w:rsid w:val="00C41274"/>
    <w:rsid w:val="00C41F88"/>
    <w:rsid w:val="00C464F2"/>
    <w:rsid w:val="00C511B7"/>
    <w:rsid w:val="00C6273E"/>
    <w:rsid w:val="00C727B5"/>
    <w:rsid w:val="00C7764D"/>
    <w:rsid w:val="00C9719F"/>
    <w:rsid w:val="00CB11C7"/>
    <w:rsid w:val="00CB7E23"/>
    <w:rsid w:val="00CD124D"/>
    <w:rsid w:val="00CE3941"/>
    <w:rsid w:val="00CE4092"/>
    <w:rsid w:val="00CF0D80"/>
    <w:rsid w:val="00CF3CEA"/>
    <w:rsid w:val="00CF3F8B"/>
    <w:rsid w:val="00D1286C"/>
    <w:rsid w:val="00D12DE4"/>
    <w:rsid w:val="00D279AD"/>
    <w:rsid w:val="00D33C19"/>
    <w:rsid w:val="00D41E4D"/>
    <w:rsid w:val="00D46E5A"/>
    <w:rsid w:val="00D5402A"/>
    <w:rsid w:val="00D71951"/>
    <w:rsid w:val="00D7631A"/>
    <w:rsid w:val="00D76A91"/>
    <w:rsid w:val="00DB40C4"/>
    <w:rsid w:val="00DE1ABE"/>
    <w:rsid w:val="00DE1F71"/>
    <w:rsid w:val="00DF611E"/>
    <w:rsid w:val="00E33829"/>
    <w:rsid w:val="00E3601B"/>
    <w:rsid w:val="00E36F54"/>
    <w:rsid w:val="00E40A61"/>
    <w:rsid w:val="00E42648"/>
    <w:rsid w:val="00E42ABB"/>
    <w:rsid w:val="00E53C92"/>
    <w:rsid w:val="00E664E4"/>
    <w:rsid w:val="00E74266"/>
    <w:rsid w:val="00E8166F"/>
    <w:rsid w:val="00E86F7B"/>
    <w:rsid w:val="00E90365"/>
    <w:rsid w:val="00E9046F"/>
    <w:rsid w:val="00E95896"/>
    <w:rsid w:val="00EA0A6C"/>
    <w:rsid w:val="00EA17D9"/>
    <w:rsid w:val="00EB1467"/>
    <w:rsid w:val="00EC2C82"/>
    <w:rsid w:val="00EC42EA"/>
    <w:rsid w:val="00EE62F7"/>
    <w:rsid w:val="00EF2A62"/>
    <w:rsid w:val="00F27D22"/>
    <w:rsid w:val="00F3069C"/>
    <w:rsid w:val="00F31527"/>
    <w:rsid w:val="00F41163"/>
    <w:rsid w:val="00F43424"/>
    <w:rsid w:val="00F4735A"/>
    <w:rsid w:val="00F57920"/>
    <w:rsid w:val="00F62721"/>
    <w:rsid w:val="00F807EF"/>
    <w:rsid w:val="00F84FF3"/>
    <w:rsid w:val="00F92001"/>
    <w:rsid w:val="00FC4AAC"/>
    <w:rsid w:val="00FE1868"/>
    <w:rsid w:val="00FF384A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42ED"/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EF2A62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E36D-4181-43B1-98BC-9C6633E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управления по</vt:lpstr>
    </vt:vector>
  </TitlesOfParts>
  <Company>Microsoft</Company>
  <LinksUpToDate>false</LinksUpToDate>
  <CharactersWithSpaces>2044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http://www.gosuslug.ru/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управления по</dc:title>
  <dc:creator>004</dc:creator>
  <cp:lastModifiedBy>Людмила</cp:lastModifiedBy>
  <cp:revision>13</cp:revision>
  <cp:lastPrinted>2024-02-28T08:00:00Z</cp:lastPrinted>
  <dcterms:created xsi:type="dcterms:W3CDTF">2019-02-07T04:38:00Z</dcterms:created>
  <dcterms:modified xsi:type="dcterms:W3CDTF">2024-02-28T08:01:00Z</dcterms:modified>
</cp:coreProperties>
</file>