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46D4D" w:rsidRPr="00225CE9" w:rsidRDefault="003515EB" w:rsidP="00B46D4D">
      <w:pPr>
        <w:widowControl/>
        <w:suppressAutoHyphens w:val="0"/>
        <w:jc w:val="center"/>
        <w:rPr>
          <w:rFonts w:eastAsia="Times New Roman" w:cs="Times New Roman"/>
          <w:b/>
          <w:color w:val="auto"/>
          <w:sz w:val="36"/>
          <w:szCs w:val="36"/>
          <w:lang w:val="ru-RU" w:eastAsia="ru-RU" w:bidi="ar-SA"/>
        </w:rPr>
      </w:pPr>
      <w:r w:rsidRPr="00225CE9">
        <w:rPr>
          <w:rFonts w:eastAsia="Times New Roman" w:cs="Times New Roman"/>
          <w:b/>
          <w:color w:val="auto"/>
          <w:sz w:val="36"/>
          <w:szCs w:val="36"/>
          <w:lang w:val="ru-RU" w:eastAsia="ru-RU" w:bidi="ar-SA"/>
        </w:rPr>
        <w:t>Администрация</w:t>
      </w:r>
    </w:p>
    <w:p w:rsidR="00B46D4D" w:rsidRPr="00225CE9" w:rsidRDefault="008E21F8" w:rsidP="00B46D4D">
      <w:pPr>
        <w:widowControl/>
        <w:suppressAutoHyphens w:val="0"/>
        <w:jc w:val="center"/>
        <w:rPr>
          <w:rFonts w:eastAsia="Times New Roman" w:cs="Times New Roman"/>
          <w:b/>
          <w:color w:val="auto"/>
          <w:sz w:val="36"/>
          <w:szCs w:val="36"/>
          <w:lang w:val="ru-RU" w:eastAsia="ru-RU" w:bidi="ar-SA"/>
        </w:rPr>
      </w:pPr>
      <w:r w:rsidRPr="00225CE9">
        <w:rPr>
          <w:rFonts w:eastAsia="Times New Roman" w:cs="Times New Roman"/>
          <w:b/>
          <w:color w:val="auto"/>
          <w:sz w:val="36"/>
          <w:szCs w:val="36"/>
          <w:lang w:val="ru-RU" w:eastAsia="ru-RU" w:bidi="ar-SA"/>
        </w:rPr>
        <w:t>Кобринского сельского поселения</w:t>
      </w:r>
    </w:p>
    <w:p w:rsidR="003515EB" w:rsidRPr="00225CE9" w:rsidRDefault="003515EB" w:rsidP="00B46D4D">
      <w:pPr>
        <w:widowControl/>
        <w:suppressAutoHyphens w:val="0"/>
        <w:jc w:val="center"/>
        <w:rPr>
          <w:rFonts w:eastAsia="Times New Roman" w:cs="Times New Roman"/>
          <w:b/>
          <w:color w:val="auto"/>
          <w:sz w:val="36"/>
          <w:szCs w:val="36"/>
          <w:lang w:val="ru-RU" w:eastAsia="ru-RU" w:bidi="ar-SA"/>
        </w:rPr>
      </w:pPr>
      <w:r w:rsidRPr="00225CE9">
        <w:rPr>
          <w:rFonts w:eastAsia="Times New Roman" w:cs="Times New Roman"/>
          <w:b/>
          <w:color w:val="auto"/>
          <w:sz w:val="36"/>
          <w:szCs w:val="36"/>
          <w:lang w:val="ru-RU" w:eastAsia="ru-RU" w:bidi="ar-SA"/>
        </w:rPr>
        <w:t>Нагорского района</w:t>
      </w:r>
    </w:p>
    <w:p w:rsidR="003515EB" w:rsidRPr="00225CE9" w:rsidRDefault="003515EB" w:rsidP="00B46D4D">
      <w:pPr>
        <w:widowControl/>
        <w:suppressAutoHyphens w:val="0"/>
        <w:jc w:val="center"/>
        <w:rPr>
          <w:rFonts w:eastAsia="Times New Roman" w:cs="Times New Roman"/>
          <w:b/>
          <w:color w:val="auto"/>
          <w:sz w:val="36"/>
          <w:szCs w:val="36"/>
          <w:lang w:val="ru-RU" w:eastAsia="ru-RU" w:bidi="ar-SA"/>
        </w:rPr>
      </w:pPr>
      <w:r w:rsidRPr="00225CE9">
        <w:rPr>
          <w:rFonts w:eastAsia="Times New Roman" w:cs="Times New Roman"/>
          <w:b/>
          <w:color w:val="auto"/>
          <w:sz w:val="36"/>
          <w:szCs w:val="36"/>
          <w:lang w:val="ru-RU" w:eastAsia="ru-RU" w:bidi="ar-SA"/>
        </w:rPr>
        <w:t>Кировской области</w:t>
      </w:r>
    </w:p>
    <w:p w:rsidR="003515EB" w:rsidRPr="00225CE9" w:rsidRDefault="003515EB" w:rsidP="00B46D4D">
      <w:pPr>
        <w:widowControl/>
        <w:suppressAutoHyphens w:val="0"/>
        <w:jc w:val="center"/>
        <w:rPr>
          <w:rFonts w:eastAsia="Times New Roman" w:cs="Times New Roman"/>
          <w:b/>
          <w:color w:val="auto"/>
          <w:sz w:val="36"/>
          <w:szCs w:val="36"/>
          <w:lang w:val="ru-RU" w:eastAsia="ru-RU" w:bidi="ar-SA"/>
        </w:rPr>
      </w:pPr>
    </w:p>
    <w:p w:rsidR="003515EB" w:rsidRPr="003515EB" w:rsidRDefault="003515EB" w:rsidP="00B46D4D">
      <w:pPr>
        <w:widowControl/>
        <w:suppressAutoHyphens w:val="0"/>
        <w:jc w:val="center"/>
        <w:rPr>
          <w:rFonts w:eastAsia="Times New Roman" w:cs="Times New Roman"/>
          <w:b/>
          <w:color w:val="auto"/>
          <w:sz w:val="40"/>
          <w:szCs w:val="40"/>
          <w:lang w:val="ru-RU" w:eastAsia="ru-RU" w:bidi="ar-SA"/>
        </w:rPr>
      </w:pPr>
    </w:p>
    <w:p w:rsidR="00B46D4D" w:rsidRPr="003515EB" w:rsidRDefault="00B46D4D" w:rsidP="00B46D4D">
      <w:pPr>
        <w:widowControl/>
        <w:suppressAutoHyphens w:val="0"/>
        <w:jc w:val="center"/>
        <w:outlineLvl w:val="0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3515EB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ПОСТАНОВЛЕНИЕ</w:t>
      </w:r>
    </w:p>
    <w:p w:rsidR="003515EB" w:rsidRDefault="003515EB" w:rsidP="00B46D4D">
      <w:pPr>
        <w:widowControl/>
        <w:shd w:val="clear" w:color="auto" w:fill="FFFFFF"/>
        <w:suppressAutoHyphens w:val="0"/>
        <w:rPr>
          <w:rFonts w:eastAsia="Times New Roman" w:cs="Times New Roman"/>
          <w:b/>
          <w:spacing w:val="-5"/>
          <w:sz w:val="32"/>
          <w:szCs w:val="32"/>
          <w:lang w:val="ru-RU" w:eastAsia="ru-RU" w:bidi="ar-SA"/>
        </w:rPr>
      </w:pPr>
    </w:p>
    <w:p w:rsidR="00B46D4D" w:rsidRPr="00B46D4D" w:rsidRDefault="00B46D4D" w:rsidP="00B46D4D">
      <w:pPr>
        <w:widowControl/>
        <w:shd w:val="clear" w:color="auto" w:fill="FFFFFF"/>
        <w:suppressAutoHyphens w:val="0"/>
        <w:rPr>
          <w:rFonts w:eastAsia="Times New Roman" w:cs="Times New Roman"/>
          <w:spacing w:val="4"/>
          <w:sz w:val="28"/>
          <w:szCs w:val="28"/>
          <w:lang w:val="ru-RU" w:eastAsia="ru-RU" w:bidi="ar-SA"/>
        </w:rPr>
      </w:pPr>
      <w:r w:rsidRPr="00B46D4D">
        <w:rPr>
          <w:rFonts w:eastAsia="Times New Roman" w:cs="Times New Roman"/>
          <w:spacing w:val="4"/>
          <w:sz w:val="28"/>
          <w:szCs w:val="28"/>
          <w:lang w:val="ru-RU" w:eastAsia="ru-RU" w:bidi="ar-SA"/>
        </w:rPr>
        <w:t xml:space="preserve"> </w:t>
      </w:r>
      <w:r w:rsidR="00FE1B91">
        <w:rPr>
          <w:rFonts w:eastAsia="Times New Roman" w:cs="Times New Roman"/>
          <w:spacing w:val="4"/>
          <w:sz w:val="28"/>
          <w:szCs w:val="28"/>
          <w:lang w:val="ru-RU" w:eastAsia="ru-RU" w:bidi="ar-SA"/>
        </w:rPr>
        <w:t>12.11</w:t>
      </w:r>
      <w:r w:rsidR="00F65629">
        <w:rPr>
          <w:rFonts w:eastAsia="Times New Roman" w:cs="Times New Roman"/>
          <w:spacing w:val="4"/>
          <w:sz w:val="28"/>
          <w:szCs w:val="28"/>
          <w:lang w:val="ru-RU" w:eastAsia="ru-RU" w:bidi="ar-SA"/>
        </w:rPr>
        <w:t>.</w:t>
      </w:r>
      <w:r w:rsidR="008E21F8">
        <w:rPr>
          <w:rFonts w:eastAsia="Times New Roman" w:cs="Times New Roman"/>
          <w:spacing w:val="4"/>
          <w:sz w:val="28"/>
          <w:szCs w:val="28"/>
          <w:lang w:val="ru-RU" w:eastAsia="ru-RU" w:bidi="ar-SA"/>
        </w:rPr>
        <w:t xml:space="preserve"> 2021</w:t>
      </w:r>
      <w:r w:rsidRPr="00B46D4D">
        <w:rPr>
          <w:rFonts w:eastAsia="Times New Roman" w:cs="Times New Roman"/>
          <w:spacing w:val="4"/>
          <w:sz w:val="28"/>
          <w:szCs w:val="28"/>
          <w:lang w:val="ru-RU" w:eastAsia="ru-RU" w:bidi="ar-SA"/>
        </w:rPr>
        <w:t xml:space="preserve">  </w:t>
      </w:r>
      <w:r w:rsidR="003515EB">
        <w:rPr>
          <w:rFonts w:eastAsia="Times New Roman" w:cs="Times New Roman"/>
          <w:spacing w:val="4"/>
          <w:sz w:val="28"/>
          <w:szCs w:val="28"/>
          <w:lang w:val="ru-RU" w:eastAsia="ru-RU" w:bidi="ar-SA"/>
        </w:rPr>
        <w:t xml:space="preserve">                           </w:t>
      </w:r>
      <w:r w:rsidR="00F75D5A">
        <w:rPr>
          <w:rFonts w:eastAsia="Times New Roman" w:cs="Times New Roman"/>
          <w:spacing w:val="4"/>
          <w:sz w:val="28"/>
          <w:szCs w:val="28"/>
          <w:lang w:val="ru-RU" w:eastAsia="ru-RU" w:bidi="ar-SA"/>
        </w:rPr>
        <w:t>п</w:t>
      </w:r>
      <w:proofErr w:type="gramStart"/>
      <w:r w:rsidR="00F75D5A">
        <w:rPr>
          <w:rFonts w:eastAsia="Times New Roman" w:cs="Times New Roman"/>
          <w:spacing w:val="4"/>
          <w:sz w:val="28"/>
          <w:szCs w:val="28"/>
          <w:lang w:val="ru-RU" w:eastAsia="ru-RU" w:bidi="ar-SA"/>
        </w:rPr>
        <w:t>.К</w:t>
      </w:r>
      <w:proofErr w:type="gramEnd"/>
      <w:r w:rsidR="00F75D5A">
        <w:rPr>
          <w:rFonts w:eastAsia="Times New Roman" w:cs="Times New Roman"/>
          <w:spacing w:val="4"/>
          <w:sz w:val="28"/>
          <w:szCs w:val="28"/>
          <w:lang w:val="ru-RU" w:eastAsia="ru-RU" w:bidi="ar-SA"/>
        </w:rPr>
        <w:t>обра</w:t>
      </w:r>
      <w:r w:rsidR="003515EB">
        <w:rPr>
          <w:rFonts w:eastAsia="Times New Roman" w:cs="Times New Roman"/>
          <w:spacing w:val="4"/>
          <w:sz w:val="28"/>
          <w:szCs w:val="28"/>
          <w:lang w:val="ru-RU" w:eastAsia="ru-RU" w:bidi="ar-SA"/>
        </w:rPr>
        <w:t xml:space="preserve">                   </w:t>
      </w:r>
      <w:r w:rsidR="00F75D5A">
        <w:rPr>
          <w:rFonts w:eastAsia="Times New Roman" w:cs="Times New Roman"/>
          <w:spacing w:val="4"/>
          <w:sz w:val="28"/>
          <w:szCs w:val="28"/>
          <w:lang w:val="ru-RU" w:eastAsia="ru-RU" w:bidi="ar-SA"/>
        </w:rPr>
        <w:t xml:space="preserve">                      </w:t>
      </w:r>
      <w:r w:rsidRPr="00B46D4D">
        <w:rPr>
          <w:rFonts w:eastAsia="Times New Roman" w:cs="Times New Roman"/>
          <w:spacing w:val="4"/>
          <w:sz w:val="28"/>
          <w:szCs w:val="28"/>
          <w:lang w:val="ru-RU" w:eastAsia="ru-RU" w:bidi="ar-SA"/>
        </w:rPr>
        <w:t xml:space="preserve">№ </w:t>
      </w:r>
      <w:r w:rsidR="00FE1B91">
        <w:rPr>
          <w:rFonts w:eastAsia="Times New Roman" w:cs="Times New Roman"/>
          <w:spacing w:val="4"/>
          <w:sz w:val="28"/>
          <w:szCs w:val="28"/>
          <w:lang w:val="ru-RU" w:eastAsia="ru-RU" w:bidi="ar-SA"/>
        </w:rPr>
        <w:t>8</w:t>
      </w:r>
      <w:r w:rsidR="00F65629">
        <w:rPr>
          <w:rFonts w:eastAsia="Times New Roman" w:cs="Times New Roman"/>
          <w:spacing w:val="4"/>
          <w:sz w:val="28"/>
          <w:szCs w:val="28"/>
          <w:lang w:val="ru-RU" w:eastAsia="ru-RU" w:bidi="ar-SA"/>
        </w:rPr>
        <w:t>0</w:t>
      </w:r>
    </w:p>
    <w:p w:rsidR="004A4429" w:rsidRPr="00B46D4D" w:rsidRDefault="00B46D4D" w:rsidP="00B46D4D">
      <w:pPr>
        <w:widowControl/>
        <w:shd w:val="clear" w:color="auto" w:fill="FFFFFF"/>
        <w:suppressAutoHyphens w:val="0"/>
        <w:rPr>
          <w:rFonts w:eastAsia="Times New Roman" w:cs="Times New Roman"/>
          <w:spacing w:val="4"/>
          <w:sz w:val="28"/>
          <w:szCs w:val="28"/>
          <w:lang w:val="ru-RU" w:eastAsia="ru-RU" w:bidi="ar-SA"/>
        </w:rPr>
      </w:pPr>
      <w:r w:rsidRPr="00B46D4D">
        <w:rPr>
          <w:rFonts w:eastAsia="Times New Roman" w:cs="Times New Roman"/>
          <w:spacing w:val="4"/>
          <w:sz w:val="28"/>
          <w:szCs w:val="28"/>
          <w:lang w:val="ru-RU" w:eastAsia="ru-RU" w:bidi="ar-SA"/>
        </w:rPr>
        <w:t xml:space="preserve">      </w:t>
      </w:r>
    </w:p>
    <w:tbl>
      <w:tblPr>
        <w:tblW w:w="0" w:type="auto"/>
        <w:tblLook w:val="04A0"/>
      </w:tblPr>
      <w:tblGrid>
        <w:gridCol w:w="9464"/>
      </w:tblGrid>
      <w:tr w:rsidR="00620DC4" w:rsidRPr="00FE1B91" w:rsidTr="003515EB">
        <w:trPr>
          <w:trHeight w:val="1395"/>
        </w:trPr>
        <w:tc>
          <w:tcPr>
            <w:tcW w:w="9464" w:type="dxa"/>
            <w:shd w:val="clear" w:color="auto" w:fill="auto"/>
            <w:vAlign w:val="center"/>
          </w:tcPr>
          <w:p w:rsidR="002E23E2" w:rsidRPr="00B46D4D" w:rsidRDefault="002E23E2" w:rsidP="003515E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B46D4D">
              <w:rPr>
                <w:rFonts w:cs="Times New Roman"/>
                <w:color w:val="auto"/>
                <w:sz w:val="28"/>
                <w:szCs w:val="28"/>
                <w:lang w:val="ru-RU"/>
              </w:rPr>
              <w:t>Об утверждении</w:t>
            </w:r>
            <w:r w:rsidR="004A4429" w:rsidRPr="00B46D4D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EF715A" w:rsidRPr="00B46D4D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Порядка </w:t>
            </w:r>
            <w:r w:rsidR="00252AC7" w:rsidRPr="00B46D4D">
              <w:rPr>
                <w:color w:val="auto"/>
                <w:sz w:val="28"/>
                <w:szCs w:val="28"/>
                <w:lang w:val="ru-RU"/>
              </w:rPr>
              <w:t xml:space="preserve">создания и деятельности </w:t>
            </w:r>
            <w:r w:rsidR="00252AC7" w:rsidRPr="00B46D4D">
              <w:rPr>
                <w:rFonts w:cs="Times New Roman"/>
                <w:sz w:val="28"/>
                <w:szCs w:val="28"/>
                <w:lang w:val="ru-RU"/>
              </w:rPr>
              <w:t xml:space="preserve">комиссии по вопросам, возникающим при рассмотрении </w:t>
            </w:r>
            <w:bookmarkStart w:id="0" w:name="_GoBack"/>
            <w:r w:rsidR="00252AC7" w:rsidRPr="00B46D4D">
              <w:rPr>
                <w:rFonts w:cs="Times New Roman"/>
                <w:sz w:val="28"/>
                <w:szCs w:val="28"/>
                <w:lang w:val="ru-RU"/>
              </w:rPr>
              <w:t>заявлений религиозных организаций о передаче имущества религиозного назначения</w:t>
            </w:r>
            <w:bookmarkEnd w:id="0"/>
            <w:r w:rsidR="00252AC7" w:rsidRPr="00B46D4D">
              <w:rPr>
                <w:rFonts w:cs="Times New Roman"/>
                <w:sz w:val="28"/>
                <w:szCs w:val="28"/>
                <w:lang w:val="ru-RU"/>
              </w:rPr>
              <w:t>, находящегося в муниципальной собственности</w:t>
            </w:r>
          </w:p>
        </w:tc>
      </w:tr>
    </w:tbl>
    <w:p w:rsidR="00A42EB3" w:rsidRPr="00B46D4D" w:rsidRDefault="00A42EB3" w:rsidP="003515EB">
      <w:pPr>
        <w:jc w:val="both"/>
        <w:rPr>
          <w:color w:val="auto"/>
          <w:sz w:val="28"/>
          <w:szCs w:val="28"/>
          <w:lang w:val="ru-RU"/>
        </w:rPr>
      </w:pPr>
    </w:p>
    <w:p w:rsidR="00A42EB3" w:rsidRPr="00620DC4" w:rsidRDefault="00A42EB3" w:rsidP="00EF715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  <w:lang w:val="ru-RU"/>
        </w:rPr>
      </w:pPr>
      <w:r w:rsidRPr="00620DC4">
        <w:rPr>
          <w:color w:val="auto"/>
          <w:sz w:val="28"/>
          <w:szCs w:val="28"/>
          <w:lang w:val="ru-RU"/>
        </w:rPr>
        <w:t xml:space="preserve">В целях </w:t>
      </w:r>
      <w:r w:rsidR="002E23E2" w:rsidRPr="00620DC4">
        <w:rPr>
          <w:color w:val="auto"/>
          <w:sz w:val="28"/>
          <w:szCs w:val="28"/>
          <w:lang w:val="ru-RU"/>
        </w:rPr>
        <w:t xml:space="preserve">реализации части </w:t>
      </w:r>
      <w:r w:rsidR="00252AC7">
        <w:rPr>
          <w:color w:val="auto"/>
          <w:sz w:val="28"/>
          <w:szCs w:val="28"/>
          <w:lang w:val="ru-RU"/>
        </w:rPr>
        <w:t>1</w:t>
      </w:r>
      <w:r w:rsidR="006D5968" w:rsidRPr="00620DC4">
        <w:rPr>
          <w:color w:val="auto"/>
          <w:sz w:val="28"/>
          <w:szCs w:val="28"/>
          <w:lang w:val="ru-RU"/>
        </w:rPr>
        <w:t xml:space="preserve"> статьи </w:t>
      </w:r>
      <w:r w:rsidR="00252AC7">
        <w:rPr>
          <w:color w:val="auto"/>
          <w:sz w:val="28"/>
          <w:szCs w:val="28"/>
          <w:lang w:val="ru-RU"/>
        </w:rPr>
        <w:t>9</w:t>
      </w:r>
      <w:r w:rsidR="004A4429">
        <w:rPr>
          <w:color w:val="auto"/>
          <w:sz w:val="28"/>
          <w:szCs w:val="28"/>
          <w:lang w:val="ru-RU"/>
        </w:rPr>
        <w:t xml:space="preserve"> </w:t>
      </w:r>
      <w:r w:rsidR="00FF1C77" w:rsidRPr="00620DC4">
        <w:rPr>
          <w:color w:val="auto"/>
          <w:sz w:val="28"/>
          <w:szCs w:val="28"/>
          <w:lang w:val="ru-RU" w:eastAsia="ar-SA"/>
        </w:rPr>
        <w:t xml:space="preserve">Федерального закона </w:t>
      </w:r>
      <w:r w:rsidR="00EF715A">
        <w:rPr>
          <w:color w:val="auto"/>
          <w:sz w:val="28"/>
          <w:szCs w:val="28"/>
          <w:lang w:val="ru-RU" w:eastAsia="ar-SA"/>
        </w:rPr>
        <w:t xml:space="preserve">от </w:t>
      </w:r>
      <w:r w:rsidR="004A4429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30.11.</w:t>
      </w:r>
      <w:r w:rsidR="00EF715A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2010 № 327-ФЗ «О передаче религиозным организациям имущества религиозного назначения, находящегося в государственной или муниципальной собственности»</w:t>
      </w:r>
      <w:r w:rsidR="008E21F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, а</w:t>
      </w:r>
      <w:r w:rsidR="003515E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дминистрации</w:t>
      </w:r>
      <w:r w:rsidR="008E21F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Кобринского</w:t>
      </w:r>
      <w:r w:rsidR="004A4429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FF1C77" w:rsidRPr="00620DC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сельского поселения</w:t>
      </w:r>
      <w:r w:rsidR="008E21F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Нагорского</w:t>
      </w:r>
      <w:r w:rsidR="004A4429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мун</w:t>
      </w:r>
      <w:r w:rsidR="008E21F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иципального района Кировской</w:t>
      </w:r>
      <w:r w:rsidR="004A4429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области</w:t>
      </w:r>
    </w:p>
    <w:p w:rsidR="004A4429" w:rsidRDefault="004A4429">
      <w:pPr>
        <w:jc w:val="both"/>
        <w:rPr>
          <w:b/>
          <w:color w:val="auto"/>
          <w:sz w:val="28"/>
          <w:szCs w:val="28"/>
          <w:lang w:val="ru-RU"/>
        </w:rPr>
      </w:pPr>
    </w:p>
    <w:p w:rsidR="00A42EB3" w:rsidRPr="00620DC4" w:rsidRDefault="00A42EB3">
      <w:pPr>
        <w:jc w:val="both"/>
        <w:rPr>
          <w:b/>
          <w:color w:val="auto"/>
          <w:sz w:val="28"/>
          <w:szCs w:val="28"/>
          <w:lang w:val="ru-RU"/>
        </w:rPr>
      </w:pPr>
      <w:r w:rsidRPr="00620DC4">
        <w:rPr>
          <w:b/>
          <w:color w:val="auto"/>
          <w:sz w:val="28"/>
          <w:szCs w:val="28"/>
          <w:lang w:val="ru-RU"/>
        </w:rPr>
        <w:t>ПОСТАНОВЛЯ</w:t>
      </w:r>
      <w:r w:rsidR="00FF1C77" w:rsidRPr="00620DC4">
        <w:rPr>
          <w:b/>
          <w:color w:val="auto"/>
          <w:sz w:val="28"/>
          <w:szCs w:val="28"/>
          <w:lang w:val="ru-RU"/>
        </w:rPr>
        <w:t>ЕТ</w:t>
      </w:r>
      <w:r w:rsidRPr="00620DC4">
        <w:rPr>
          <w:b/>
          <w:color w:val="auto"/>
          <w:sz w:val="28"/>
          <w:szCs w:val="28"/>
          <w:lang w:val="ru-RU"/>
        </w:rPr>
        <w:t>:</w:t>
      </w:r>
    </w:p>
    <w:p w:rsidR="00A42EB3" w:rsidRPr="00620DC4" w:rsidRDefault="00A42EB3">
      <w:pPr>
        <w:ind w:firstLine="520"/>
        <w:jc w:val="both"/>
        <w:rPr>
          <w:color w:val="auto"/>
          <w:sz w:val="28"/>
          <w:szCs w:val="28"/>
          <w:lang w:val="ru-RU"/>
        </w:rPr>
      </w:pPr>
      <w:r w:rsidRPr="00620DC4">
        <w:rPr>
          <w:color w:val="auto"/>
          <w:sz w:val="28"/>
          <w:szCs w:val="28"/>
          <w:lang w:val="ru-RU"/>
        </w:rPr>
        <w:tab/>
      </w:r>
    </w:p>
    <w:p w:rsidR="002273D1" w:rsidRPr="00620DC4" w:rsidRDefault="00A42EB3" w:rsidP="00D1022C">
      <w:pPr>
        <w:ind w:firstLine="520"/>
        <w:jc w:val="both"/>
        <w:rPr>
          <w:b/>
          <w:color w:val="auto"/>
          <w:sz w:val="28"/>
          <w:szCs w:val="28"/>
          <w:lang w:val="ru-RU"/>
        </w:rPr>
      </w:pPr>
      <w:r w:rsidRPr="00620DC4">
        <w:rPr>
          <w:color w:val="auto"/>
          <w:sz w:val="28"/>
          <w:szCs w:val="28"/>
          <w:lang w:val="ru-RU"/>
        </w:rPr>
        <w:t xml:space="preserve">1. Утвердить </w:t>
      </w:r>
      <w:r w:rsidR="002273D1" w:rsidRPr="00620DC4">
        <w:rPr>
          <w:color w:val="auto"/>
          <w:sz w:val="28"/>
          <w:szCs w:val="28"/>
          <w:lang w:val="ru-RU"/>
        </w:rPr>
        <w:t>прилагаем</w:t>
      </w:r>
      <w:r w:rsidR="00510817" w:rsidRPr="00620DC4">
        <w:rPr>
          <w:color w:val="auto"/>
          <w:sz w:val="28"/>
          <w:szCs w:val="28"/>
          <w:lang w:val="ru-RU"/>
        </w:rPr>
        <w:t>ый</w:t>
      </w:r>
      <w:r w:rsidR="004A4429">
        <w:rPr>
          <w:color w:val="auto"/>
          <w:sz w:val="28"/>
          <w:szCs w:val="28"/>
          <w:lang w:val="ru-RU"/>
        </w:rPr>
        <w:t xml:space="preserve"> </w:t>
      </w:r>
      <w:r w:rsidR="00510817" w:rsidRPr="00620DC4">
        <w:rPr>
          <w:color w:val="auto"/>
          <w:sz w:val="28"/>
          <w:szCs w:val="28"/>
          <w:lang w:val="ru-RU"/>
        </w:rPr>
        <w:t>П</w:t>
      </w:r>
      <w:r w:rsidR="002273D1" w:rsidRPr="00620DC4">
        <w:rPr>
          <w:color w:val="auto"/>
          <w:sz w:val="28"/>
          <w:szCs w:val="28"/>
          <w:lang w:val="ru-RU"/>
        </w:rPr>
        <w:t>оряд</w:t>
      </w:r>
      <w:r w:rsidR="00510817" w:rsidRPr="00620DC4">
        <w:rPr>
          <w:color w:val="auto"/>
          <w:sz w:val="28"/>
          <w:szCs w:val="28"/>
          <w:lang w:val="ru-RU"/>
        </w:rPr>
        <w:t>о</w:t>
      </w:r>
      <w:r w:rsidR="002273D1" w:rsidRPr="00620DC4">
        <w:rPr>
          <w:color w:val="auto"/>
          <w:sz w:val="28"/>
          <w:szCs w:val="28"/>
          <w:lang w:val="ru-RU"/>
        </w:rPr>
        <w:t xml:space="preserve">к </w:t>
      </w:r>
      <w:r w:rsidR="00252AC7">
        <w:rPr>
          <w:color w:val="auto"/>
          <w:sz w:val="28"/>
          <w:szCs w:val="28"/>
          <w:lang w:val="ru-RU"/>
        </w:rPr>
        <w:t xml:space="preserve">создания и деятельности </w:t>
      </w:r>
      <w:r w:rsidR="00252AC7" w:rsidRPr="00252AC7">
        <w:rPr>
          <w:rFonts w:cs="Times New Roman"/>
          <w:sz w:val="28"/>
          <w:szCs w:val="28"/>
          <w:lang w:val="ru-RU"/>
        </w:rPr>
        <w:t>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</w:t>
      </w:r>
      <w:r w:rsidR="002273D1" w:rsidRPr="00620DC4">
        <w:rPr>
          <w:color w:val="auto"/>
          <w:sz w:val="28"/>
          <w:szCs w:val="28"/>
          <w:lang w:val="ru-RU"/>
        </w:rPr>
        <w:t>.</w:t>
      </w:r>
    </w:p>
    <w:p w:rsidR="004A4429" w:rsidRPr="004A4429" w:rsidRDefault="003515EB" w:rsidP="004A4429">
      <w:pPr>
        <w:shd w:val="clear" w:color="auto" w:fill="FFFFFF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Настоящее постановление опубликование</w:t>
      </w:r>
      <w:r w:rsidR="008E21F8">
        <w:rPr>
          <w:sz w:val="28"/>
          <w:szCs w:val="28"/>
          <w:lang w:val="ru-RU"/>
        </w:rPr>
        <w:t xml:space="preserve"> </w:t>
      </w:r>
      <w:r w:rsidR="004A4429" w:rsidRPr="004A4429">
        <w:rPr>
          <w:sz w:val="28"/>
          <w:szCs w:val="28"/>
          <w:lang w:val="ru-RU"/>
        </w:rPr>
        <w:t>на официально</w:t>
      </w:r>
      <w:r w:rsidR="008E21F8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 сайте </w:t>
      </w:r>
      <w:r w:rsidR="008E21F8">
        <w:rPr>
          <w:sz w:val="28"/>
          <w:szCs w:val="28"/>
          <w:lang w:val="ru-RU"/>
        </w:rPr>
        <w:t xml:space="preserve"> </w:t>
      </w:r>
      <w:r w:rsidR="0043765D">
        <w:rPr>
          <w:sz w:val="28"/>
          <w:szCs w:val="28"/>
          <w:lang w:val="ru-RU"/>
        </w:rPr>
        <w:t xml:space="preserve">администрации </w:t>
      </w:r>
      <w:r w:rsidR="008E21F8">
        <w:rPr>
          <w:sz w:val="28"/>
          <w:szCs w:val="28"/>
          <w:lang w:val="ru-RU"/>
        </w:rPr>
        <w:t xml:space="preserve">Кобринского сельского поселения в </w:t>
      </w:r>
      <w:r w:rsidR="0043765D">
        <w:rPr>
          <w:sz w:val="28"/>
          <w:szCs w:val="28"/>
          <w:lang w:val="ru-RU"/>
        </w:rPr>
        <w:t xml:space="preserve">информационно-телекоммуникационной </w:t>
      </w:r>
      <w:r w:rsidR="008E21F8">
        <w:rPr>
          <w:sz w:val="28"/>
          <w:szCs w:val="28"/>
          <w:lang w:val="ru-RU"/>
        </w:rPr>
        <w:t xml:space="preserve">сети </w:t>
      </w:r>
      <w:r w:rsidR="00E9258E">
        <w:rPr>
          <w:sz w:val="28"/>
          <w:szCs w:val="28"/>
          <w:lang w:val="ru-RU"/>
        </w:rPr>
        <w:t>«</w:t>
      </w:r>
      <w:r w:rsidR="008E21F8">
        <w:rPr>
          <w:sz w:val="28"/>
          <w:szCs w:val="28"/>
          <w:lang w:val="ru-RU"/>
        </w:rPr>
        <w:t>Интернет</w:t>
      </w:r>
      <w:r w:rsidR="00E9258E">
        <w:rPr>
          <w:sz w:val="28"/>
          <w:szCs w:val="28"/>
          <w:lang w:val="ru-RU"/>
        </w:rPr>
        <w:t>»</w:t>
      </w:r>
      <w:r w:rsidR="008E21F8">
        <w:rPr>
          <w:sz w:val="28"/>
          <w:szCs w:val="28"/>
          <w:lang w:val="ru-RU"/>
        </w:rPr>
        <w:t>.</w:t>
      </w:r>
    </w:p>
    <w:p w:rsidR="004A4429" w:rsidRDefault="004A4429" w:rsidP="004A4429">
      <w:pPr>
        <w:shd w:val="clear" w:color="auto" w:fill="FFFFFF"/>
        <w:ind w:firstLine="540"/>
        <w:jc w:val="both"/>
        <w:rPr>
          <w:sz w:val="28"/>
          <w:szCs w:val="28"/>
          <w:lang w:val="ru-RU"/>
        </w:rPr>
      </w:pPr>
      <w:r w:rsidRPr="004A4429">
        <w:rPr>
          <w:sz w:val="28"/>
          <w:szCs w:val="28"/>
          <w:lang w:val="ru-RU"/>
        </w:rPr>
        <w:t>3. Настоящее пос</w:t>
      </w:r>
      <w:r w:rsidR="003515EB">
        <w:rPr>
          <w:sz w:val="28"/>
          <w:szCs w:val="28"/>
          <w:lang w:val="ru-RU"/>
        </w:rPr>
        <w:t>тановление вступает в силу со дня его</w:t>
      </w:r>
      <w:r w:rsidRPr="004A4429">
        <w:rPr>
          <w:sz w:val="28"/>
          <w:szCs w:val="28"/>
          <w:lang w:val="ru-RU"/>
        </w:rPr>
        <w:t xml:space="preserve"> официального опубликования.</w:t>
      </w:r>
    </w:p>
    <w:p w:rsidR="00FE1B91" w:rsidRDefault="00FE1B91" w:rsidP="004A4429">
      <w:pPr>
        <w:shd w:val="clear" w:color="auto" w:fill="FFFFFF"/>
        <w:ind w:firstLine="540"/>
        <w:jc w:val="both"/>
        <w:rPr>
          <w:sz w:val="28"/>
          <w:szCs w:val="28"/>
          <w:lang w:val="ru-RU"/>
        </w:rPr>
      </w:pPr>
    </w:p>
    <w:p w:rsidR="00FE1B91" w:rsidRDefault="00FE1B91" w:rsidP="004A4429">
      <w:pPr>
        <w:shd w:val="clear" w:color="auto" w:fill="FFFFFF"/>
        <w:ind w:firstLine="540"/>
        <w:jc w:val="both"/>
        <w:rPr>
          <w:sz w:val="28"/>
          <w:szCs w:val="28"/>
          <w:lang w:val="ru-RU"/>
        </w:rPr>
      </w:pPr>
    </w:p>
    <w:p w:rsidR="00FE1B91" w:rsidRDefault="00FE1B91" w:rsidP="004A4429">
      <w:pPr>
        <w:shd w:val="clear" w:color="auto" w:fill="FFFFFF"/>
        <w:ind w:firstLine="540"/>
        <w:jc w:val="both"/>
        <w:rPr>
          <w:sz w:val="28"/>
          <w:szCs w:val="28"/>
          <w:lang w:val="ru-RU"/>
        </w:rPr>
      </w:pPr>
    </w:p>
    <w:p w:rsidR="00FE1B91" w:rsidRDefault="00FE1B91" w:rsidP="004A4429">
      <w:pPr>
        <w:shd w:val="clear" w:color="auto" w:fill="FFFFFF"/>
        <w:ind w:firstLine="540"/>
        <w:jc w:val="both"/>
        <w:rPr>
          <w:sz w:val="28"/>
          <w:szCs w:val="28"/>
          <w:lang w:val="ru-RU"/>
        </w:rPr>
      </w:pPr>
    </w:p>
    <w:p w:rsidR="00FE1B91" w:rsidRPr="004A4429" w:rsidRDefault="00FE1B91" w:rsidP="004A4429">
      <w:pPr>
        <w:shd w:val="clear" w:color="auto" w:fill="FFFFFF"/>
        <w:ind w:firstLine="540"/>
        <w:jc w:val="both"/>
        <w:rPr>
          <w:sz w:val="28"/>
          <w:szCs w:val="28"/>
          <w:lang w:val="ru-RU"/>
        </w:rPr>
      </w:pPr>
    </w:p>
    <w:p w:rsidR="004A4429" w:rsidRPr="004A4429" w:rsidRDefault="004A4429" w:rsidP="004A4429">
      <w:pPr>
        <w:shd w:val="clear" w:color="auto" w:fill="FFFFFF"/>
        <w:jc w:val="both"/>
        <w:rPr>
          <w:sz w:val="28"/>
          <w:szCs w:val="28"/>
          <w:lang w:val="ru-RU"/>
        </w:rPr>
      </w:pPr>
      <w:r w:rsidRPr="00972B34">
        <w:rPr>
          <w:sz w:val="28"/>
          <w:szCs w:val="28"/>
        </w:rPr>
        <w:t> </w:t>
      </w:r>
    </w:p>
    <w:p w:rsidR="004A4429" w:rsidRPr="004A4429" w:rsidRDefault="004A4429" w:rsidP="004A4429">
      <w:pPr>
        <w:shd w:val="clear" w:color="auto" w:fill="FFFFFF"/>
        <w:jc w:val="both"/>
        <w:rPr>
          <w:sz w:val="28"/>
          <w:szCs w:val="28"/>
          <w:lang w:val="ru-RU"/>
        </w:rPr>
        <w:sectPr w:rsidR="004A4429" w:rsidRPr="004A44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A4429">
        <w:rPr>
          <w:sz w:val="28"/>
          <w:szCs w:val="28"/>
          <w:lang w:val="ru-RU"/>
        </w:rPr>
        <w:t xml:space="preserve">Глава администрации                                           </w:t>
      </w:r>
      <w:r>
        <w:rPr>
          <w:sz w:val="28"/>
          <w:szCs w:val="28"/>
          <w:lang w:val="ru-RU"/>
        </w:rPr>
        <w:t xml:space="preserve"> </w:t>
      </w:r>
      <w:r w:rsidR="008E21F8">
        <w:rPr>
          <w:sz w:val="28"/>
          <w:szCs w:val="28"/>
          <w:lang w:val="ru-RU"/>
        </w:rPr>
        <w:t xml:space="preserve">                 В.С.Сабитов</w:t>
      </w:r>
    </w:p>
    <w:p w:rsidR="00EF715A" w:rsidRDefault="00EF715A" w:rsidP="004A4429">
      <w:pPr>
        <w:rPr>
          <w:color w:val="auto"/>
          <w:sz w:val="28"/>
          <w:szCs w:val="28"/>
          <w:lang w:val="ru-RU"/>
        </w:rPr>
      </w:pPr>
    </w:p>
    <w:p w:rsidR="00A42EB3" w:rsidRPr="00162E85" w:rsidRDefault="004A4429" w:rsidP="00B46D4D">
      <w:pPr>
        <w:jc w:val="right"/>
        <w:rPr>
          <w:color w:val="auto"/>
          <w:lang w:val="ru-RU"/>
        </w:rPr>
      </w:pPr>
      <w:r w:rsidRPr="00162E85">
        <w:rPr>
          <w:color w:val="auto"/>
          <w:lang w:val="ru-RU"/>
        </w:rPr>
        <w:t xml:space="preserve">                                                                             </w:t>
      </w:r>
      <w:r w:rsidR="00A42EB3" w:rsidRPr="00162E85">
        <w:rPr>
          <w:color w:val="auto"/>
          <w:lang w:val="ru-RU"/>
        </w:rPr>
        <w:t>УТВЕРЖДЕН</w:t>
      </w:r>
    </w:p>
    <w:p w:rsidR="00162E85" w:rsidRDefault="004A4429" w:rsidP="00B46D4D">
      <w:pPr>
        <w:jc w:val="right"/>
        <w:rPr>
          <w:color w:val="auto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                                                                       </w:t>
      </w:r>
      <w:r w:rsidR="00A42EB3" w:rsidRPr="00162E85">
        <w:rPr>
          <w:color w:val="auto"/>
          <w:lang w:val="ru-RU"/>
        </w:rPr>
        <w:t xml:space="preserve">постановлением </w:t>
      </w:r>
      <w:r w:rsidR="00F65629" w:rsidRPr="00162E85">
        <w:rPr>
          <w:color w:val="auto"/>
          <w:lang w:val="ru-RU"/>
        </w:rPr>
        <w:t>ад</w:t>
      </w:r>
      <w:r w:rsidR="00162E85" w:rsidRPr="00162E85">
        <w:rPr>
          <w:color w:val="auto"/>
          <w:lang w:val="ru-RU"/>
        </w:rPr>
        <w:t xml:space="preserve">министрации </w:t>
      </w:r>
    </w:p>
    <w:p w:rsidR="00162E85" w:rsidRDefault="00162E85" w:rsidP="00B46D4D">
      <w:pPr>
        <w:jc w:val="right"/>
        <w:rPr>
          <w:color w:val="auto"/>
          <w:lang w:val="ru-RU"/>
        </w:rPr>
      </w:pPr>
      <w:r>
        <w:rPr>
          <w:color w:val="auto"/>
          <w:lang w:val="ru-RU"/>
        </w:rPr>
        <w:t>Кобринского сельского поселения</w:t>
      </w:r>
    </w:p>
    <w:p w:rsidR="00B46D4D" w:rsidRPr="00162E85" w:rsidRDefault="00162E85" w:rsidP="00B46D4D">
      <w:pPr>
        <w:jc w:val="right"/>
        <w:rPr>
          <w:color w:val="auto"/>
          <w:lang w:val="ru-RU"/>
        </w:rPr>
      </w:pPr>
      <w:r>
        <w:rPr>
          <w:color w:val="auto"/>
          <w:lang w:val="ru-RU"/>
        </w:rPr>
        <w:t>Нагорского района Кировской области</w:t>
      </w:r>
      <w:r w:rsidR="004A4429" w:rsidRPr="00162E85">
        <w:rPr>
          <w:color w:val="auto"/>
          <w:lang w:val="ru-RU"/>
        </w:rPr>
        <w:t xml:space="preserve"> </w:t>
      </w:r>
    </w:p>
    <w:p w:rsidR="00A42EB3" w:rsidRPr="00620DC4" w:rsidRDefault="00B46D4D" w:rsidP="00B46D4D">
      <w:pPr>
        <w:jc w:val="right"/>
        <w:rPr>
          <w:color w:val="auto"/>
          <w:sz w:val="28"/>
          <w:szCs w:val="28"/>
          <w:lang w:val="ru-RU"/>
        </w:rPr>
      </w:pPr>
      <w:r w:rsidRPr="00162E85">
        <w:rPr>
          <w:color w:val="auto"/>
          <w:lang w:val="ru-RU"/>
        </w:rPr>
        <w:t xml:space="preserve">                                                               </w:t>
      </w:r>
      <w:r w:rsidR="00FE1B91">
        <w:rPr>
          <w:color w:val="auto"/>
          <w:lang w:val="ru-RU"/>
        </w:rPr>
        <w:t xml:space="preserve">                              12.11</w:t>
      </w:r>
      <w:r w:rsidR="00F65629" w:rsidRPr="00162E85">
        <w:rPr>
          <w:color w:val="auto"/>
          <w:lang w:val="ru-RU"/>
        </w:rPr>
        <w:t>.20</w:t>
      </w:r>
      <w:r w:rsidR="008E21F8" w:rsidRPr="00162E85">
        <w:rPr>
          <w:color w:val="auto"/>
          <w:lang w:val="ru-RU"/>
        </w:rPr>
        <w:t>21</w:t>
      </w:r>
      <w:r w:rsidR="004A4429" w:rsidRPr="00162E85">
        <w:rPr>
          <w:color w:val="auto"/>
          <w:lang w:val="ru-RU"/>
        </w:rPr>
        <w:t xml:space="preserve"> № </w:t>
      </w:r>
      <w:r w:rsidR="00FE1B91">
        <w:rPr>
          <w:color w:val="auto"/>
          <w:lang w:val="ru-RU"/>
        </w:rPr>
        <w:t>80</w:t>
      </w:r>
    </w:p>
    <w:p w:rsidR="00A42EB3" w:rsidRPr="00620DC4" w:rsidRDefault="00A42EB3" w:rsidP="00B46D4D">
      <w:pPr>
        <w:jc w:val="right"/>
        <w:rPr>
          <w:color w:val="auto"/>
          <w:sz w:val="28"/>
          <w:szCs w:val="28"/>
          <w:lang w:val="ru-RU"/>
        </w:rPr>
      </w:pPr>
    </w:p>
    <w:p w:rsidR="002273D1" w:rsidRPr="00620DC4" w:rsidRDefault="00510817">
      <w:pPr>
        <w:jc w:val="center"/>
        <w:rPr>
          <w:b/>
          <w:color w:val="auto"/>
          <w:sz w:val="28"/>
          <w:szCs w:val="28"/>
          <w:lang w:val="ru-RU"/>
        </w:rPr>
      </w:pPr>
      <w:r w:rsidRPr="00620DC4">
        <w:rPr>
          <w:b/>
          <w:color w:val="auto"/>
          <w:sz w:val="28"/>
          <w:szCs w:val="28"/>
          <w:lang w:val="ru-RU"/>
        </w:rPr>
        <w:t>ПОРЯДОК</w:t>
      </w:r>
    </w:p>
    <w:p w:rsidR="00EF715A" w:rsidRPr="00252AC7" w:rsidRDefault="00252AC7">
      <w:pPr>
        <w:jc w:val="center"/>
        <w:rPr>
          <w:rFonts w:cs="Times New Roman"/>
          <w:b/>
          <w:sz w:val="28"/>
          <w:szCs w:val="28"/>
          <w:lang w:val="ru-RU"/>
        </w:rPr>
      </w:pPr>
      <w:r w:rsidRPr="00252AC7">
        <w:rPr>
          <w:b/>
          <w:color w:val="auto"/>
          <w:sz w:val="28"/>
          <w:szCs w:val="28"/>
          <w:lang w:val="ru-RU"/>
        </w:rPr>
        <w:t xml:space="preserve">создания и деятельности </w:t>
      </w:r>
      <w:r w:rsidRPr="00252AC7">
        <w:rPr>
          <w:rFonts w:cs="Times New Roman"/>
          <w:b/>
          <w:sz w:val="28"/>
          <w:szCs w:val="28"/>
          <w:lang w:val="ru-RU"/>
        </w:rPr>
        <w:t>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</w:t>
      </w:r>
    </w:p>
    <w:p w:rsidR="00252AC7" w:rsidRDefault="00252AC7">
      <w:pPr>
        <w:jc w:val="center"/>
        <w:rPr>
          <w:color w:val="auto"/>
          <w:sz w:val="28"/>
          <w:szCs w:val="28"/>
          <w:lang w:val="ru-RU"/>
        </w:rPr>
      </w:pPr>
    </w:p>
    <w:p w:rsidR="00252AC7" w:rsidRDefault="00252AC7" w:rsidP="00252AC7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3A9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613A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Pr="00A613A9">
        <w:rPr>
          <w:rFonts w:ascii="Times New Roman" w:hAnsi="Times New Roman" w:cs="Times New Roman"/>
          <w:sz w:val="28"/>
          <w:szCs w:val="28"/>
        </w:rPr>
        <w:t xml:space="preserve"> устанавливает порядок создания и деятельности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орядок, </w:t>
      </w:r>
      <w:r w:rsidRPr="00A613A9">
        <w:rPr>
          <w:rFonts w:ascii="Times New Roman" w:hAnsi="Times New Roman" w:cs="Times New Roman"/>
          <w:sz w:val="28"/>
          <w:szCs w:val="28"/>
        </w:rPr>
        <w:t>комиссия).</w:t>
      </w:r>
    </w:p>
    <w:p w:rsidR="00252AC7" w:rsidRPr="00184030" w:rsidRDefault="00252AC7" w:rsidP="00252AC7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030">
        <w:rPr>
          <w:rFonts w:ascii="Times New Roman" w:hAnsi="Times New Roman" w:cs="Times New Roman"/>
          <w:sz w:val="28"/>
          <w:szCs w:val="28"/>
        </w:rPr>
        <w:t>К полномочиям комиссии относится принятие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84030">
        <w:rPr>
          <w:rFonts w:ascii="Times New Roman" w:hAnsi="Times New Roman" w:cs="Times New Roman"/>
          <w:sz w:val="28"/>
          <w:szCs w:val="28"/>
        </w:rPr>
        <w:t xml:space="preserve"> по следующим вопросам:</w:t>
      </w:r>
    </w:p>
    <w:p w:rsidR="00252AC7" w:rsidRPr="00184030" w:rsidRDefault="00252AC7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3"/>
      <w:bookmarkEnd w:id="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4030">
        <w:rPr>
          <w:rFonts w:ascii="Times New Roman" w:hAnsi="Times New Roman" w:cs="Times New Roman"/>
          <w:sz w:val="28"/>
          <w:szCs w:val="28"/>
        </w:rPr>
        <w:t xml:space="preserve">урегулирование разногласий, возникающих при рассмотрении заявлений религиозных организаций о передаче в собственность или безвозмездное пользование находящегося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84030">
        <w:rPr>
          <w:rFonts w:ascii="Times New Roman" w:hAnsi="Times New Roman" w:cs="Times New Roman"/>
          <w:sz w:val="28"/>
          <w:szCs w:val="28"/>
        </w:rPr>
        <w:t>собственности имущества религиозного назначения;</w:t>
      </w:r>
    </w:p>
    <w:p w:rsidR="00252AC7" w:rsidRDefault="00252AC7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4"/>
      <w:bookmarkEnd w:id="2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4030">
        <w:rPr>
          <w:rFonts w:ascii="Times New Roman" w:hAnsi="Times New Roman" w:cs="Times New Roman"/>
          <w:sz w:val="28"/>
          <w:szCs w:val="28"/>
        </w:rPr>
        <w:t xml:space="preserve">рассмотрение заявлений физических и юридических лиц о возможных нарушениях их прав и (или) законных интересов в связи с принятием решения о передаче религиозной организации имущества религиозного назначения либо действиями (бездействием) </w:t>
      </w:r>
      <w:r w:rsidR="008E21F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E21F8">
        <w:rPr>
          <w:rFonts w:ascii="Times New Roman" w:hAnsi="Times New Roman" w:cs="Times New Roman"/>
          <w:sz w:val="28"/>
          <w:szCs w:val="28"/>
        </w:rPr>
        <w:t>Кобринского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84030">
        <w:rPr>
          <w:rFonts w:ascii="Times New Roman" w:hAnsi="Times New Roman" w:cs="Times New Roman"/>
          <w:sz w:val="28"/>
          <w:szCs w:val="28"/>
        </w:rPr>
        <w:t xml:space="preserve">в связи с рассмотрением заявления </w:t>
      </w:r>
      <w:r w:rsidRPr="007C6183">
        <w:rPr>
          <w:rFonts w:ascii="Times New Roman" w:hAnsi="Times New Roman" w:cs="Times New Roman"/>
          <w:sz w:val="28"/>
          <w:szCs w:val="28"/>
        </w:rPr>
        <w:t>религиозной организац</w:t>
      </w:r>
      <w:r>
        <w:rPr>
          <w:rFonts w:ascii="Times New Roman" w:hAnsi="Times New Roman" w:cs="Times New Roman"/>
          <w:sz w:val="28"/>
          <w:szCs w:val="28"/>
        </w:rPr>
        <w:t>ии.</w:t>
      </w:r>
    </w:p>
    <w:p w:rsidR="00252AC7" w:rsidRPr="007C6183" w:rsidRDefault="00252AC7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C6183">
        <w:rPr>
          <w:rFonts w:ascii="Times New Roman" w:hAnsi="Times New Roman" w:cs="Times New Roman"/>
          <w:sz w:val="28"/>
          <w:szCs w:val="28"/>
        </w:rPr>
        <w:t>В целях осуществления своих полномочий комиссия вправе:</w:t>
      </w:r>
    </w:p>
    <w:p w:rsidR="00252AC7" w:rsidRPr="007C6183" w:rsidRDefault="00252AC7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6183">
        <w:rPr>
          <w:rFonts w:ascii="Times New Roman" w:hAnsi="Times New Roman" w:cs="Times New Roman"/>
          <w:sz w:val="28"/>
          <w:szCs w:val="28"/>
        </w:rPr>
        <w:t>запрашивать у территориальных органов федеральных органов исполнительной власти, органов исполнительной власти области, органов местного самоуправления, организаций необходимую информацию;</w:t>
      </w:r>
    </w:p>
    <w:p w:rsidR="00252AC7" w:rsidRDefault="00252AC7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6183">
        <w:rPr>
          <w:rFonts w:ascii="Times New Roman" w:hAnsi="Times New Roman" w:cs="Times New Roman"/>
          <w:sz w:val="28"/>
          <w:szCs w:val="28"/>
        </w:rPr>
        <w:t>приглашать для участия в работе комиссии представителей территориальных органов федеральных органов исполнительной власти, органов исполнительной власти области, органов местного самоуправления, организаций и специалистов в област</w:t>
      </w:r>
      <w:r w:rsidR="00E9258E">
        <w:rPr>
          <w:rFonts w:ascii="Times New Roman" w:hAnsi="Times New Roman" w:cs="Times New Roman"/>
          <w:sz w:val="28"/>
          <w:szCs w:val="28"/>
        </w:rPr>
        <w:t>и</w:t>
      </w:r>
      <w:r w:rsidRPr="007C6183">
        <w:rPr>
          <w:rFonts w:ascii="Times New Roman" w:hAnsi="Times New Roman" w:cs="Times New Roman"/>
          <w:sz w:val="28"/>
          <w:szCs w:val="28"/>
        </w:rPr>
        <w:t xml:space="preserve"> права и других областях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2AC7" w:rsidRDefault="00252AC7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6183">
        <w:rPr>
          <w:rFonts w:ascii="Times New Roman" w:hAnsi="Times New Roman" w:cs="Times New Roman"/>
          <w:sz w:val="28"/>
          <w:szCs w:val="28"/>
        </w:rPr>
        <w:t>приглашать на заседание комиссии представителей муниципальных унитарных предприятий, муниципальных учреждений, которым принадлежит на праве хозяйственного ведения или оперативного управления имущество религиозного назначения, физических и юридических лиц, обратившихся с заявлениями о возможных нарушениях их прав и (или) законных интересов в связи с принятием решения о передаче религиозной организации имущества религиозного назначения, находящегося в муниципальной собственности, либо действием (бездействием) администрации в связи</w:t>
      </w:r>
      <w:proofErr w:type="gramEnd"/>
      <w:r w:rsidRPr="007C6183">
        <w:rPr>
          <w:rFonts w:ascii="Times New Roman" w:hAnsi="Times New Roman" w:cs="Times New Roman"/>
          <w:sz w:val="28"/>
          <w:szCs w:val="28"/>
        </w:rPr>
        <w:t xml:space="preserve"> с рассмотрением заявления религиозной организации.</w:t>
      </w:r>
    </w:p>
    <w:p w:rsidR="00252AC7" w:rsidRPr="00625DC1" w:rsidRDefault="00252AC7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F046B">
        <w:rPr>
          <w:rFonts w:ascii="Times New Roman" w:hAnsi="Times New Roman" w:cs="Times New Roman"/>
          <w:sz w:val="28"/>
          <w:szCs w:val="28"/>
        </w:rPr>
        <w:t>С</w:t>
      </w:r>
      <w:r w:rsidR="00AF046B" w:rsidRPr="00AF046B">
        <w:rPr>
          <w:rFonts w:ascii="Times New Roman" w:hAnsi="Times New Roman" w:cs="Times New Roman"/>
          <w:sz w:val="28"/>
          <w:szCs w:val="28"/>
          <w:lang w:eastAsia="zh-CN"/>
        </w:rPr>
        <w:t xml:space="preserve">остав </w:t>
      </w:r>
      <w:r w:rsidR="00AF046B">
        <w:rPr>
          <w:rFonts w:ascii="Times New Roman" w:hAnsi="Times New Roman" w:cs="Times New Roman"/>
          <w:sz w:val="28"/>
          <w:szCs w:val="28"/>
          <w:lang w:eastAsia="zh-CN"/>
        </w:rPr>
        <w:t xml:space="preserve">комиссии </w:t>
      </w:r>
      <w:r w:rsidR="00AF046B" w:rsidRPr="00AF046B">
        <w:rPr>
          <w:rFonts w:ascii="Times New Roman" w:hAnsi="Times New Roman" w:cs="Times New Roman"/>
          <w:sz w:val="28"/>
          <w:szCs w:val="28"/>
          <w:lang w:eastAsia="zh-CN"/>
        </w:rPr>
        <w:t>утверж</w:t>
      </w:r>
      <w:r w:rsidR="008E21F8">
        <w:rPr>
          <w:rFonts w:ascii="Times New Roman" w:hAnsi="Times New Roman" w:cs="Times New Roman"/>
          <w:sz w:val="28"/>
          <w:szCs w:val="28"/>
          <w:lang w:eastAsia="zh-CN"/>
        </w:rPr>
        <w:t>дается постановлением а</w:t>
      </w:r>
      <w:r w:rsidR="00AF046B" w:rsidRPr="00AF046B">
        <w:rPr>
          <w:rFonts w:ascii="Times New Roman" w:hAnsi="Times New Roman" w:cs="Times New Roman"/>
          <w:sz w:val="28"/>
          <w:szCs w:val="28"/>
          <w:lang w:eastAsia="zh-CN"/>
        </w:rPr>
        <w:t>дминистрации</w:t>
      </w:r>
      <w:r w:rsidR="00AF046B" w:rsidRPr="00625DC1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4A4429" w:rsidRPr="00625DC1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625DC1" w:rsidRPr="00625DC1">
        <w:rPr>
          <w:rFonts w:ascii="Roboto" w:hAnsi="Roboto"/>
          <w:color w:val="3C3C3C"/>
          <w:sz w:val="28"/>
          <w:szCs w:val="28"/>
          <w:shd w:val="clear" w:color="auto" w:fill="FFFFFF"/>
        </w:rPr>
        <w:t xml:space="preserve"> Комиссия </w:t>
      </w:r>
      <w:r w:rsidR="00625DC1" w:rsidRPr="00625DC1">
        <w:rPr>
          <w:rFonts w:ascii="Roboto" w:hAnsi="Roboto"/>
          <w:color w:val="3C3C3C"/>
          <w:sz w:val="28"/>
          <w:szCs w:val="28"/>
          <w:shd w:val="clear" w:color="auto" w:fill="FFFFFF"/>
        </w:rPr>
        <w:lastRenderedPageBreak/>
        <w:t>состоит из председателя, заместителя председателя, секретаря и членов комиссии. Члены комиссии в заседаниях комиссии участвуют лично.</w:t>
      </w:r>
      <w:r w:rsidRPr="00625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AC7" w:rsidRPr="000823DF" w:rsidRDefault="00252AC7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F26">
        <w:rPr>
          <w:rFonts w:ascii="Times New Roman" w:hAnsi="Times New Roman" w:cs="Times New Roman"/>
          <w:sz w:val="28"/>
          <w:szCs w:val="28"/>
        </w:rPr>
        <w:t xml:space="preserve">5. </w:t>
      </w:r>
      <w:r w:rsidRPr="000823DF">
        <w:rPr>
          <w:rFonts w:ascii="Times New Roman" w:hAnsi="Times New Roman" w:cs="Times New Roman"/>
          <w:sz w:val="28"/>
          <w:szCs w:val="28"/>
        </w:rPr>
        <w:t xml:space="preserve">Заседания комиссии проводятся по мере необходимости в случаях, предусмотренных пунктом 2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0823DF">
        <w:rPr>
          <w:rFonts w:ascii="Times New Roman" w:hAnsi="Times New Roman" w:cs="Times New Roman"/>
          <w:sz w:val="28"/>
          <w:szCs w:val="28"/>
        </w:rPr>
        <w:t>, но не позднее чем через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823DF">
        <w:rPr>
          <w:rFonts w:ascii="Times New Roman" w:hAnsi="Times New Roman" w:cs="Times New Roman"/>
          <w:sz w:val="28"/>
          <w:szCs w:val="28"/>
        </w:rPr>
        <w:t xml:space="preserve"> дней со дня поступления обращения о рассмотрении разногласий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AC7" w:rsidRDefault="00252AC7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3DF">
        <w:rPr>
          <w:rFonts w:ascii="Times New Roman" w:hAnsi="Times New Roman" w:cs="Times New Roman"/>
          <w:sz w:val="28"/>
          <w:szCs w:val="28"/>
        </w:rPr>
        <w:t xml:space="preserve">Вопросы, указанные в </w:t>
      </w:r>
      <w:hyperlink w:anchor="Par44" w:tooltip="Ссылка на текущий документ" w:history="1">
        <w:r w:rsidRPr="000823DF">
          <w:rPr>
            <w:rFonts w:ascii="Times New Roman" w:hAnsi="Times New Roman" w:cs="Times New Roman"/>
            <w:sz w:val="28"/>
            <w:szCs w:val="28"/>
          </w:rPr>
          <w:t>третьем абзаце пункта</w:t>
        </w:r>
      </w:hyperlink>
      <w:r w:rsidR="004A4429">
        <w:t xml:space="preserve"> </w:t>
      </w:r>
      <w:r w:rsidRPr="000823DF">
        <w:rPr>
          <w:rFonts w:ascii="Times New Roman" w:hAnsi="Times New Roman" w:cs="Times New Roman"/>
          <w:sz w:val="28"/>
          <w:szCs w:val="28"/>
        </w:rPr>
        <w:t>2 настоящего</w:t>
      </w:r>
      <w:r w:rsidR="004A4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DD5F26">
        <w:rPr>
          <w:rFonts w:ascii="Times New Roman" w:hAnsi="Times New Roman" w:cs="Times New Roman"/>
          <w:sz w:val="28"/>
          <w:szCs w:val="28"/>
        </w:rPr>
        <w:t>, рассматриваются на заседании комиссии в течение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D5F26">
        <w:rPr>
          <w:rFonts w:ascii="Times New Roman" w:hAnsi="Times New Roman" w:cs="Times New Roman"/>
          <w:sz w:val="28"/>
          <w:szCs w:val="28"/>
        </w:rPr>
        <w:t xml:space="preserve"> дней со дня регистрации письменного заявления.</w:t>
      </w:r>
    </w:p>
    <w:p w:rsidR="00252AC7" w:rsidRPr="004A571E" w:rsidRDefault="00625DC1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2AC7" w:rsidRPr="007A23E3">
        <w:rPr>
          <w:rFonts w:ascii="Times New Roman" w:hAnsi="Times New Roman" w:cs="Times New Roman"/>
          <w:sz w:val="28"/>
          <w:szCs w:val="28"/>
        </w:rPr>
        <w:t xml:space="preserve">. </w:t>
      </w:r>
      <w:r w:rsidR="00252AC7">
        <w:rPr>
          <w:rFonts w:ascii="Times New Roman" w:hAnsi="Times New Roman" w:cs="Times New Roman"/>
          <w:sz w:val="28"/>
          <w:szCs w:val="28"/>
        </w:rPr>
        <w:t>Д</w:t>
      </w:r>
      <w:r w:rsidR="00252AC7" w:rsidRPr="000F6C79">
        <w:rPr>
          <w:rFonts w:ascii="Times New Roman" w:hAnsi="Times New Roman" w:cs="Times New Roman"/>
          <w:sz w:val="28"/>
          <w:szCs w:val="28"/>
        </w:rPr>
        <w:t xml:space="preserve">еятельностью комиссии </w:t>
      </w:r>
      <w:r w:rsidR="00252AC7">
        <w:rPr>
          <w:rFonts w:ascii="Times New Roman" w:hAnsi="Times New Roman" w:cs="Times New Roman"/>
          <w:sz w:val="28"/>
          <w:szCs w:val="28"/>
        </w:rPr>
        <w:t>р</w:t>
      </w:r>
      <w:r w:rsidR="00252AC7" w:rsidRPr="007A23E3">
        <w:rPr>
          <w:rFonts w:ascii="Times New Roman" w:hAnsi="Times New Roman" w:cs="Times New Roman"/>
          <w:sz w:val="28"/>
          <w:szCs w:val="28"/>
        </w:rPr>
        <w:t>уководит</w:t>
      </w:r>
      <w:r w:rsidR="00252AC7" w:rsidRPr="000F6C79">
        <w:rPr>
          <w:rFonts w:ascii="Times New Roman" w:hAnsi="Times New Roman" w:cs="Times New Roman"/>
          <w:sz w:val="28"/>
          <w:szCs w:val="28"/>
        </w:rPr>
        <w:t xml:space="preserve"> председатель комиссии, который определяет место, дату и время проведения заседания комиссии, утверждает повестку дня заседания комиссии, определяет состав приглашенных лиц, дает поручения секретарю и</w:t>
      </w:r>
      <w:r w:rsidR="00252AC7" w:rsidRPr="004A571E">
        <w:rPr>
          <w:rFonts w:ascii="Times New Roman" w:hAnsi="Times New Roman" w:cs="Times New Roman"/>
          <w:sz w:val="28"/>
          <w:szCs w:val="28"/>
        </w:rPr>
        <w:t xml:space="preserve"> членам комиссии в рамках полномочий комиссии, подписывает протоколы и иные документы комиссии.</w:t>
      </w:r>
    </w:p>
    <w:p w:rsidR="00252AC7" w:rsidRPr="004A571E" w:rsidRDefault="00625DC1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2AC7" w:rsidRPr="004A571E">
        <w:rPr>
          <w:rFonts w:ascii="Times New Roman" w:hAnsi="Times New Roman" w:cs="Times New Roman"/>
          <w:sz w:val="28"/>
          <w:szCs w:val="28"/>
        </w:rPr>
        <w:t>. Заместитель председателя комиссии исполняет обязанности председателя комиссии в его отсутствие.</w:t>
      </w:r>
    </w:p>
    <w:p w:rsidR="00252AC7" w:rsidRPr="004A571E" w:rsidRDefault="00625DC1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52AC7" w:rsidRPr="004A571E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:rsidR="00252AC7" w:rsidRPr="004A571E" w:rsidRDefault="00252AC7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571E">
        <w:rPr>
          <w:rFonts w:ascii="Times New Roman" w:hAnsi="Times New Roman" w:cs="Times New Roman"/>
          <w:sz w:val="28"/>
          <w:szCs w:val="28"/>
        </w:rPr>
        <w:t xml:space="preserve">формирует повестку дня заседания комиссии и организует подготовку материалов, выносимых на рассмотрение комиссии; </w:t>
      </w:r>
    </w:p>
    <w:p w:rsidR="00252AC7" w:rsidRPr="004A571E" w:rsidRDefault="00252AC7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571E">
        <w:rPr>
          <w:rFonts w:ascii="Times New Roman" w:hAnsi="Times New Roman" w:cs="Times New Roman"/>
          <w:sz w:val="28"/>
          <w:szCs w:val="28"/>
        </w:rPr>
        <w:t xml:space="preserve">информирует членов комиссии и приглашенных лиц о вопросах, включенных в повестку дня, </w:t>
      </w:r>
      <w:r>
        <w:rPr>
          <w:rFonts w:ascii="Times New Roman" w:hAnsi="Times New Roman" w:cs="Times New Roman"/>
          <w:sz w:val="28"/>
          <w:szCs w:val="28"/>
        </w:rPr>
        <w:t xml:space="preserve">а также о </w:t>
      </w:r>
      <w:r w:rsidRPr="004A571E">
        <w:rPr>
          <w:rFonts w:ascii="Times New Roman" w:hAnsi="Times New Roman" w:cs="Times New Roman"/>
          <w:sz w:val="28"/>
          <w:szCs w:val="28"/>
        </w:rPr>
        <w:t xml:space="preserve">дате, месте и времени заседания комиссии не </w:t>
      </w:r>
      <w:proofErr w:type="gramStart"/>
      <w:r w:rsidRPr="004A571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A571E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дня его проведения; </w:t>
      </w:r>
    </w:p>
    <w:p w:rsidR="00252AC7" w:rsidRPr="004A571E" w:rsidRDefault="00252AC7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571E">
        <w:rPr>
          <w:rFonts w:ascii="Times New Roman" w:hAnsi="Times New Roman" w:cs="Times New Roman"/>
          <w:sz w:val="28"/>
          <w:szCs w:val="28"/>
        </w:rPr>
        <w:t xml:space="preserve">направляет членам комиссии повестку дня заседания комиссии и материалы к очередному заседанию комиссии не позднее, чем за три рабочих дня до дня его проведения; </w:t>
      </w:r>
    </w:p>
    <w:p w:rsidR="00252AC7" w:rsidRPr="004A571E" w:rsidRDefault="00252AC7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571E">
        <w:rPr>
          <w:rFonts w:ascii="Times New Roman" w:hAnsi="Times New Roman" w:cs="Times New Roman"/>
          <w:sz w:val="28"/>
          <w:szCs w:val="28"/>
        </w:rPr>
        <w:t>оформляет протоколы заседаний комиссии не позднее двух рабочих дней со дня проведения заседания комиссии;</w:t>
      </w:r>
    </w:p>
    <w:p w:rsidR="00252AC7" w:rsidRPr="00556D96" w:rsidRDefault="00252AC7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571E">
        <w:rPr>
          <w:rFonts w:ascii="Times New Roman" w:hAnsi="Times New Roman" w:cs="Times New Roman"/>
          <w:sz w:val="28"/>
          <w:szCs w:val="28"/>
        </w:rPr>
        <w:t xml:space="preserve">рассылает копии протоколов членам комиссии не позднее двух рабочих дней со дня подписания </w:t>
      </w:r>
      <w:r w:rsidRPr="00556D96">
        <w:rPr>
          <w:rFonts w:ascii="Times New Roman" w:hAnsi="Times New Roman" w:cs="Times New Roman"/>
          <w:sz w:val="28"/>
          <w:szCs w:val="28"/>
        </w:rPr>
        <w:t>протокола заседания комиссии;</w:t>
      </w:r>
    </w:p>
    <w:p w:rsidR="00252AC7" w:rsidRPr="00556D96" w:rsidRDefault="00252AC7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6D96">
        <w:rPr>
          <w:rFonts w:ascii="Times New Roman" w:hAnsi="Times New Roman" w:cs="Times New Roman"/>
          <w:sz w:val="28"/>
          <w:szCs w:val="28"/>
        </w:rPr>
        <w:t>осуществляет хранение протоколов комиссии.</w:t>
      </w:r>
    </w:p>
    <w:p w:rsidR="00252AC7" w:rsidRPr="004A571E" w:rsidRDefault="00625DC1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52AC7" w:rsidRPr="004A571E"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правомочным, если на нем присутствуют более половины ее членов. По решению председателя комиссии могут проводиться выездные заседания комиссии.</w:t>
      </w:r>
    </w:p>
    <w:p w:rsidR="00252AC7" w:rsidRPr="004A571E" w:rsidRDefault="00625DC1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52AC7" w:rsidRPr="004A571E">
        <w:rPr>
          <w:rFonts w:ascii="Times New Roman" w:hAnsi="Times New Roman" w:cs="Times New Roman"/>
          <w:sz w:val="28"/>
          <w:szCs w:val="28"/>
        </w:rPr>
        <w:t xml:space="preserve">. Решения комиссии принимаются путем открытого голосования большинством голосов членов комиссии, присутствующих на заседании. При равенстве голосов голос председателя комиссии является решающим. </w:t>
      </w:r>
    </w:p>
    <w:p w:rsidR="00252AC7" w:rsidRPr="004A571E" w:rsidRDefault="00625DC1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52AC7" w:rsidRPr="004A571E">
        <w:rPr>
          <w:rFonts w:ascii="Times New Roman" w:hAnsi="Times New Roman" w:cs="Times New Roman"/>
          <w:sz w:val="28"/>
          <w:szCs w:val="28"/>
        </w:rPr>
        <w:t>. Решение комиссии оформляется протоколом, который подписывается председательствующим на заседании комиссии, секретарем и членами комиссии, присутствовавшими на заседании комиссии.</w:t>
      </w:r>
    </w:p>
    <w:p w:rsidR="00252AC7" w:rsidRPr="004A571E" w:rsidRDefault="00625DC1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52AC7" w:rsidRPr="004A571E">
        <w:rPr>
          <w:rFonts w:ascii="Times New Roman" w:hAnsi="Times New Roman" w:cs="Times New Roman"/>
          <w:sz w:val="28"/>
          <w:szCs w:val="28"/>
        </w:rPr>
        <w:t>. Особое мнение членов комиссии, не согласных с принятым решением, оформляется письменно и прилагается к протоколу заседания комиссии.</w:t>
      </w:r>
    </w:p>
    <w:p w:rsidR="00252AC7" w:rsidRPr="0031320A" w:rsidRDefault="00625DC1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52AC7" w:rsidRPr="0031320A">
        <w:rPr>
          <w:rFonts w:ascii="Times New Roman" w:hAnsi="Times New Roman" w:cs="Times New Roman"/>
          <w:sz w:val="28"/>
          <w:szCs w:val="28"/>
        </w:rPr>
        <w:t xml:space="preserve">. Протокол комиссии, а также особое мнение членов комиссии, не согласных с этим решением, направляются в течение семи дней со дня подписания протокола в </w:t>
      </w:r>
      <w:r w:rsidR="008E21F8">
        <w:rPr>
          <w:rFonts w:ascii="Times New Roman" w:hAnsi="Times New Roman" w:cs="Times New Roman"/>
          <w:sz w:val="28"/>
          <w:szCs w:val="28"/>
        </w:rPr>
        <w:t>а</w:t>
      </w:r>
      <w:r w:rsidR="00252AC7" w:rsidRPr="0031320A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252AC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52AC7" w:rsidRPr="0031320A">
        <w:rPr>
          <w:rFonts w:ascii="Times New Roman" w:hAnsi="Times New Roman" w:cs="Times New Roman"/>
          <w:sz w:val="28"/>
          <w:szCs w:val="28"/>
        </w:rPr>
        <w:t xml:space="preserve">для размещения на официальном сайте </w:t>
      </w:r>
      <w:r w:rsidR="003515EB">
        <w:rPr>
          <w:rFonts w:ascii="Times New Roman" w:hAnsi="Times New Roman" w:cs="Times New Roman"/>
          <w:sz w:val="28"/>
          <w:szCs w:val="28"/>
        </w:rPr>
        <w:t>администрации</w:t>
      </w:r>
      <w:r w:rsidR="00252AC7" w:rsidRPr="0031320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252AC7" w:rsidRPr="0031320A" w:rsidRDefault="00252AC7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0A">
        <w:rPr>
          <w:rFonts w:ascii="Times New Roman" w:hAnsi="Times New Roman" w:cs="Times New Roman"/>
          <w:sz w:val="28"/>
          <w:szCs w:val="28"/>
        </w:rPr>
        <w:t>1</w:t>
      </w:r>
      <w:r w:rsidR="00625DC1">
        <w:rPr>
          <w:rFonts w:ascii="Times New Roman" w:hAnsi="Times New Roman" w:cs="Times New Roman"/>
          <w:sz w:val="28"/>
          <w:szCs w:val="28"/>
        </w:rPr>
        <w:t>4</w:t>
      </w:r>
      <w:r w:rsidRPr="0031320A">
        <w:rPr>
          <w:rFonts w:ascii="Times New Roman" w:hAnsi="Times New Roman" w:cs="Times New Roman"/>
          <w:sz w:val="28"/>
          <w:szCs w:val="28"/>
        </w:rPr>
        <w:t xml:space="preserve">. Решения, принятые комиссией по вопросу, указанному во </w:t>
      </w:r>
      <w:hyperlink w:anchor="Par43" w:tooltip="Ссылка на текущий документ" w:history="1">
        <w:r w:rsidRPr="0031320A">
          <w:rPr>
            <w:rFonts w:ascii="Times New Roman" w:hAnsi="Times New Roman" w:cs="Times New Roman"/>
            <w:sz w:val="28"/>
            <w:szCs w:val="28"/>
          </w:rPr>
          <w:t xml:space="preserve">втором абзаце </w:t>
        </w:r>
        <w:r w:rsidRPr="0031320A">
          <w:rPr>
            <w:rFonts w:ascii="Times New Roman" w:hAnsi="Times New Roman" w:cs="Times New Roman"/>
            <w:sz w:val="28"/>
            <w:szCs w:val="28"/>
          </w:rPr>
          <w:lastRenderedPageBreak/>
          <w:t xml:space="preserve">пункта </w:t>
        </w:r>
      </w:hyperlink>
      <w:r w:rsidRPr="0031320A">
        <w:rPr>
          <w:rFonts w:ascii="Times New Roman" w:hAnsi="Times New Roman" w:cs="Times New Roman"/>
          <w:sz w:val="28"/>
          <w:szCs w:val="28"/>
        </w:rPr>
        <w:t xml:space="preserve">2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31320A">
        <w:rPr>
          <w:rFonts w:ascii="Times New Roman" w:hAnsi="Times New Roman" w:cs="Times New Roman"/>
          <w:sz w:val="28"/>
          <w:szCs w:val="28"/>
        </w:rPr>
        <w:t xml:space="preserve">, являются основанием для принятия </w:t>
      </w:r>
      <w:r w:rsidR="008E21F8">
        <w:rPr>
          <w:rFonts w:ascii="Times New Roman" w:hAnsi="Times New Roman" w:cs="Times New Roman"/>
          <w:sz w:val="28"/>
          <w:szCs w:val="28"/>
        </w:rPr>
        <w:t>а</w:t>
      </w:r>
      <w:r w:rsidRPr="0031320A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31320A">
        <w:rPr>
          <w:rFonts w:ascii="Times New Roman" w:hAnsi="Times New Roman" w:cs="Times New Roman"/>
          <w:sz w:val="28"/>
          <w:szCs w:val="28"/>
        </w:rPr>
        <w:t xml:space="preserve"> решения о передаче религиозным организациям имущества религиозного назначения в собственность или в безвозмездное пользование.</w:t>
      </w:r>
    </w:p>
    <w:p w:rsidR="00252AC7" w:rsidRDefault="00252AC7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0A">
        <w:rPr>
          <w:rFonts w:ascii="Times New Roman" w:hAnsi="Times New Roman" w:cs="Times New Roman"/>
          <w:sz w:val="28"/>
          <w:szCs w:val="28"/>
        </w:rPr>
        <w:t xml:space="preserve">Решения, принятые комиссией по вопросу, указанному в </w:t>
      </w:r>
      <w:hyperlink w:anchor="Par44" w:tooltip="Ссылка на текущий документ" w:history="1">
        <w:r w:rsidRPr="0031320A">
          <w:rPr>
            <w:rFonts w:ascii="Times New Roman" w:hAnsi="Times New Roman" w:cs="Times New Roman"/>
            <w:sz w:val="28"/>
            <w:szCs w:val="28"/>
          </w:rPr>
          <w:t>третьем абзаце пункта 2</w:t>
        </w:r>
      </w:hyperlink>
      <w:r w:rsidRPr="0031320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31320A">
        <w:rPr>
          <w:rFonts w:ascii="Times New Roman" w:hAnsi="Times New Roman" w:cs="Times New Roman"/>
          <w:sz w:val="28"/>
          <w:szCs w:val="28"/>
        </w:rPr>
        <w:t xml:space="preserve">, в течение пяти дней направляются </w:t>
      </w:r>
      <w:r>
        <w:rPr>
          <w:rFonts w:ascii="Times New Roman" w:hAnsi="Times New Roman" w:cs="Times New Roman"/>
          <w:sz w:val="28"/>
          <w:szCs w:val="28"/>
        </w:rPr>
        <w:t xml:space="preserve">заказным почтовым отправлением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уведомлением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вручении </w:t>
      </w:r>
      <w:r w:rsidRPr="0031320A">
        <w:rPr>
          <w:rFonts w:ascii="Times New Roman" w:hAnsi="Times New Roman" w:cs="Times New Roman"/>
          <w:sz w:val="28"/>
          <w:szCs w:val="28"/>
        </w:rPr>
        <w:t>обратившимся с заявлениями физическим и юридическим лицам.</w:t>
      </w:r>
    </w:p>
    <w:p w:rsidR="00F75D5A" w:rsidRDefault="00F75D5A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B91" w:rsidRDefault="00FE1B91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B91" w:rsidRDefault="00FE1B91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B91" w:rsidRDefault="00FE1B91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B91" w:rsidRDefault="00FE1B91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B91" w:rsidRDefault="00FE1B91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B91" w:rsidRDefault="00FE1B91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B91" w:rsidRDefault="00FE1B91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B91" w:rsidRDefault="00FE1B91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B91" w:rsidRDefault="00FE1B91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B91" w:rsidRDefault="00FE1B91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B91" w:rsidRDefault="00FE1B91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B91" w:rsidRDefault="00FE1B91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B91" w:rsidRDefault="00FE1B91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B91" w:rsidRDefault="00FE1B91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B91" w:rsidRDefault="00FE1B91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B91" w:rsidRDefault="00FE1B91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B91" w:rsidRDefault="00FE1B91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B91" w:rsidRDefault="00FE1B91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B91" w:rsidRDefault="00FE1B91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B91" w:rsidRDefault="00FE1B91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B91" w:rsidRDefault="00FE1B91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B91" w:rsidRDefault="00FE1B91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B91" w:rsidRDefault="00FE1B91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B91" w:rsidRDefault="00FE1B91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B91" w:rsidRDefault="00FE1B91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B91" w:rsidRDefault="00FE1B91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B91" w:rsidRDefault="00FE1B91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B91" w:rsidRDefault="00FE1B91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B91" w:rsidRDefault="00FE1B91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B91" w:rsidRDefault="00FE1B91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B91" w:rsidRDefault="00FE1B91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B91" w:rsidRDefault="00FE1B91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B91" w:rsidRDefault="00FE1B91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B91" w:rsidRDefault="00FE1B91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B91" w:rsidRDefault="00FE1B91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B91" w:rsidRDefault="00FE1B91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D5A" w:rsidRPr="0031320A" w:rsidRDefault="00F75D5A" w:rsidP="00252A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D5A" w:rsidRPr="00F75D5A" w:rsidRDefault="00F75D5A" w:rsidP="00F75D5A">
      <w:pPr>
        <w:shd w:val="clear" w:color="auto" w:fill="FFFFFF"/>
        <w:spacing w:after="150"/>
        <w:jc w:val="right"/>
        <w:rPr>
          <w:rFonts w:ascii="Roboto" w:eastAsia="Times New Roman" w:hAnsi="Roboto" w:cs="Times New Roman"/>
          <w:bCs/>
          <w:color w:val="666666"/>
          <w:sz w:val="21"/>
          <w:szCs w:val="21"/>
          <w:lang w:val="ru-RU" w:eastAsia="ru-RU"/>
        </w:rPr>
      </w:pPr>
      <w:r w:rsidRPr="00F75D5A">
        <w:rPr>
          <w:rFonts w:eastAsia="Times New Roman" w:cs="Times New Roman"/>
          <w:bCs/>
          <w:lang w:val="ru-RU" w:eastAsia="ru-RU"/>
        </w:rPr>
        <w:lastRenderedPageBreak/>
        <w:t>УТВЕРЖДЕН</w:t>
      </w:r>
    </w:p>
    <w:p w:rsidR="00F75D5A" w:rsidRPr="00F75D5A" w:rsidRDefault="00F75D5A" w:rsidP="00F75D5A">
      <w:pPr>
        <w:shd w:val="clear" w:color="auto" w:fill="FFFFFF"/>
        <w:spacing w:after="150"/>
        <w:jc w:val="right"/>
        <w:rPr>
          <w:rFonts w:ascii="Roboto" w:eastAsia="Times New Roman" w:hAnsi="Roboto" w:cs="Times New Roman"/>
          <w:bCs/>
          <w:color w:val="666666"/>
          <w:sz w:val="21"/>
          <w:szCs w:val="21"/>
          <w:lang w:val="ru-RU" w:eastAsia="ru-RU"/>
        </w:rPr>
      </w:pPr>
      <w:r w:rsidRPr="00F75D5A">
        <w:rPr>
          <w:rFonts w:eastAsia="Times New Roman" w:cs="Times New Roman"/>
          <w:bCs/>
          <w:lang w:val="ru-RU" w:eastAsia="ru-RU"/>
        </w:rPr>
        <w:t>постановлением администрации</w:t>
      </w:r>
    </w:p>
    <w:p w:rsidR="00F75D5A" w:rsidRPr="00F75D5A" w:rsidRDefault="00F75D5A" w:rsidP="00F75D5A">
      <w:pPr>
        <w:shd w:val="clear" w:color="auto" w:fill="FFFFFF"/>
        <w:spacing w:after="150"/>
        <w:jc w:val="right"/>
        <w:rPr>
          <w:rFonts w:ascii="Roboto" w:eastAsia="Times New Roman" w:hAnsi="Roboto" w:cs="Times New Roman"/>
          <w:bCs/>
          <w:color w:val="666666"/>
          <w:sz w:val="21"/>
          <w:szCs w:val="21"/>
          <w:lang w:val="ru-RU" w:eastAsia="ru-RU"/>
        </w:rPr>
      </w:pPr>
      <w:r w:rsidRPr="00F75D5A">
        <w:rPr>
          <w:rFonts w:eastAsia="Times New Roman" w:cs="Times New Roman"/>
          <w:bCs/>
          <w:lang w:val="ru-RU" w:eastAsia="ru-RU"/>
        </w:rPr>
        <w:t>Кобринского сельского поселения</w:t>
      </w:r>
    </w:p>
    <w:p w:rsidR="00F75D5A" w:rsidRDefault="00F75D5A" w:rsidP="00F75D5A">
      <w:pPr>
        <w:shd w:val="clear" w:color="auto" w:fill="FFFFFF"/>
        <w:spacing w:after="150"/>
        <w:jc w:val="right"/>
        <w:rPr>
          <w:rFonts w:eastAsia="Times New Roman" w:cs="Times New Roman"/>
          <w:bCs/>
          <w:lang w:val="ru-RU" w:eastAsia="ru-RU"/>
        </w:rPr>
      </w:pPr>
      <w:r w:rsidRPr="00F75D5A">
        <w:rPr>
          <w:rFonts w:eastAsia="Times New Roman" w:cs="Times New Roman"/>
          <w:bCs/>
          <w:lang w:val="ru-RU" w:eastAsia="ru-RU"/>
        </w:rPr>
        <w:t>Нагорского района</w:t>
      </w:r>
    </w:p>
    <w:p w:rsidR="00F75D5A" w:rsidRPr="00F75D5A" w:rsidRDefault="00F75D5A" w:rsidP="00F75D5A">
      <w:pPr>
        <w:shd w:val="clear" w:color="auto" w:fill="FFFFFF"/>
        <w:spacing w:after="150"/>
        <w:jc w:val="right"/>
        <w:rPr>
          <w:rFonts w:ascii="Roboto" w:eastAsia="Times New Roman" w:hAnsi="Roboto" w:cs="Times New Roman"/>
          <w:bCs/>
          <w:color w:val="666666"/>
          <w:sz w:val="21"/>
          <w:szCs w:val="21"/>
          <w:lang w:val="ru-RU" w:eastAsia="ru-RU"/>
        </w:rPr>
      </w:pPr>
      <w:r>
        <w:rPr>
          <w:rFonts w:eastAsia="Times New Roman" w:cs="Times New Roman"/>
          <w:bCs/>
          <w:lang w:val="ru-RU" w:eastAsia="ru-RU"/>
        </w:rPr>
        <w:t>Кировской области</w:t>
      </w:r>
    </w:p>
    <w:p w:rsidR="00F75D5A" w:rsidRPr="00F75D5A" w:rsidRDefault="00FE1B91" w:rsidP="00F75D5A">
      <w:pPr>
        <w:shd w:val="clear" w:color="auto" w:fill="FFFFFF"/>
        <w:spacing w:after="150"/>
        <w:jc w:val="right"/>
        <w:rPr>
          <w:rFonts w:ascii="Roboto" w:eastAsia="Times New Roman" w:hAnsi="Roboto" w:cs="Times New Roman"/>
          <w:bCs/>
          <w:color w:val="666666"/>
          <w:sz w:val="21"/>
          <w:szCs w:val="21"/>
          <w:lang w:val="ru-RU" w:eastAsia="ru-RU"/>
        </w:rPr>
      </w:pPr>
      <w:r>
        <w:rPr>
          <w:rFonts w:eastAsia="Times New Roman" w:cs="Times New Roman"/>
          <w:bCs/>
          <w:lang w:val="ru-RU" w:eastAsia="ru-RU"/>
        </w:rPr>
        <w:t>от 12.11</w:t>
      </w:r>
      <w:r w:rsidR="00F65629">
        <w:rPr>
          <w:rFonts w:eastAsia="Times New Roman" w:cs="Times New Roman"/>
          <w:bCs/>
          <w:lang w:val="ru-RU" w:eastAsia="ru-RU"/>
        </w:rPr>
        <w:t>.</w:t>
      </w:r>
      <w:r w:rsidR="00F75D5A" w:rsidRPr="00F75D5A">
        <w:rPr>
          <w:rFonts w:eastAsia="Times New Roman" w:cs="Times New Roman"/>
          <w:bCs/>
          <w:lang w:val="ru-RU" w:eastAsia="ru-RU"/>
        </w:rPr>
        <w:t xml:space="preserve"> 2021 г. №</w:t>
      </w:r>
      <w:r>
        <w:rPr>
          <w:rFonts w:eastAsia="Times New Roman" w:cs="Times New Roman"/>
          <w:bCs/>
          <w:lang w:val="ru-RU" w:eastAsia="ru-RU"/>
        </w:rPr>
        <w:t>80</w:t>
      </w:r>
    </w:p>
    <w:p w:rsidR="00F75D5A" w:rsidRPr="00F75D5A" w:rsidRDefault="00F75D5A" w:rsidP="00F75D5A">
      <w:pPr>
        <w:shd w:val="clear" w:color="auto" w:fill="FFFFFF"/>
        <w:spacing w:after="150"/>
        <w:jc w:val="center"/>
        <w:rPr>
          <w:rFonts w:ascii="Roboto" w:eastAsia="Times New Roman" w:hAnsi="Roboto" w:cs="Times New Roman"/>
          <w:bCs/>
          <w:color w:val="666666"/>
          <w:sz w:val="21"/>
          <w:szCs w:val="21"/>
          <w:lang w:val="ru-RU" w:eastAsia="ru-RU"/>
        </w:rPr>
      </w:pPr>
      <w:r w:rsidRPr="00F75D5A">
        <w:rPr>
          <w:rFonts w:eastAsia="Times New Roman" w:cs="Times New Roman"/>
          <w:bCs/>
          <w:lang w:val="ru-RU" w:eastAsia="ru-RU"/>
        </w:rPr>
        <w:t>СОСТАВ</w:t>
      </w:r>
    </w:p>
    <w:p w:rsidR="00F75D5A" w:rsidRPr="00F75D5A" w:rsidRDefault="00F75D5A" w:rsidP="00F75D5A">
      <w:pPr>
        <w:shd w:val="clear" w:color="auto" w:fill="FFFFFF"/>
        <w:spacing w:after="150"/>
        <w:jc w:val="center"/>
        <w:rPr>
          <w:rFonts w:ascii="Roboto" w:eastAsia="Times New Roman" w:hAnsi="Roboto" w:cs="Times New Roman"/>
          <w:bCs/>
          <w:color w:val="666666"/>
          <w:sz w:val="21"/>
          <w:szCs w:val="21"/>
          <w:lang w:val="ru-RU" w:eastAsia="ru-RU"/>
        </w:rPr>
      </w:pPr>
      <w:r w:rsidRPr="00F75D5A">
        <w:rPr>
          <w:rFonts w:eastAsia="Times New Roman" w:cs="Times New Roman"/>
          <w:bCs/>
          <w:lang w:val="ru-RU" w:eastAsia="ru-RU"/>
        </w:rPr>
        <w:t>комиссии по решению вопросов, возникающих при рассмотрении обращений религиозных организаций о передаче имущества религиозного назначения, находящегося в муниципальной собственн</w:t>
      </w:r>
      <w:r>
        <w:rPr>
          <w:rFonts w:eastAsia="Times New Roman" w:cs="Times New Roman"/>
          <w:bCs/>
          <w:lang w:val="ru-RU" w:eastAsia="ru-RU"/>
        </w:rPr>
        <w:t>ости на территории Кобринского сельского поселения Нагорского района Кировской области</w:t>
      </w:r>
    </w:p>
    <w:p w:rsidR="00F75D5A" w:rsidRPr="00F75D5A" w:rsidRDefault="00F75D5A" w:rsidP="00F75D5A">
      <w:pPr>
        <w:shd w:val="clear" w:color="auto" w:fill="FFFFFF"/>
        <w:spacing w:after="150"/>
        <w:rPr>
          <w:rFonts w:ascii="Roboto" w:eastAsia="Times New Roman" w:hAnsi="Roboto" w:cs="Times New Roman"/>
          <w:bCs/>
          <w:color w:val="666666"/>
          <w:sz w:val="21"/>
          <w:szCs w:val="21"/>
          <w:lang w:val="ru-RU" w:eastAsia="ru-RU"/>
        </w:rPr>
      </w:pPr>
      <w:r w:rsidRPr="00F75D5A">
        <w:rPr>
          <w:rFonts w:ascii="Roboto" w:eastAsia="Times New Roman" w:hAnsi="Roboto" w:cs="Times New Roman"/>
          <w:bCs/>
          <w:color w:val="666666"/>
          <w:sz w:val="21"/>
          <w:szCs w:val="21"/>
          <w:lang w:eastAsia="ru-RU"/>
        </w:rPr>
        <w:t> </w:t>
      </w:r>
    </w:p>
    <w:tbl>
      <w:tblPr>
        <w:tblW w:w="13311" w:type="dxa"/>
        <w:shd w:val="clear" w:color="auto" w:fill="FFFFFF"/>
        <w:tblLook w:val="04A0"/>
      </w:tblPr>
      <w:tblGrid>
        <w:gridCol w:w="2268"/>
        <w:gridCol w:w="11043"/>
      </w:tblGrid>
      <w:tr w:rsidR="00F75D5A" w:rsidRPr="00FE1B91" w:rsidTr="00650DCC"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5D5A" w:rsidRPr="00F75D5A" w:rsidRDefault="00F75D5A">
            <w:pPr>
              <w:rPr>
                <w:rFonts w:ascii="Roboto" w:eastAsia="Times New Roman" w:hAnsi="Roboto" w:cs="Times New Roman"/>
                <w:bCs/>
                <w:color w:val="666666"/>
                <w:sz w:val="21"/>
                <w:szCs w:val="21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Cs/>
                <w:lang w:val="ru-RU" w:eastAsia="ru-RU"/>
              </w:rPr>
              <w:t>Сабитов</w:t>
            </w:r>
            <w:proofErr w:type="spellEnd"/>
            <w:r>
              <w:rPr>
                <w:rFonts w:eastAsia="Times New Roman" w:cs="Times New Roman"/>
                <w:bCs/>
                <w:lang w:val="ru-RU" w:eastAsia="ru-RU"/>
              </w:rPr>
              <w:t xml:space="preserve"> Василь </w:t>
            </w:r>
            <w:proofErr w:type="spellStart"/>
            <w:r>
              <w:rPr>
                <w:rFonts w:eastAsia="Times New Roman" w:cs="Times New Roman"/>
                <w:bCs/>
                <w:lang w:val="ru-RU" w:eastAsia="ru-RU"/>
              </w:rPr>
              <w:t>Салихович</w:t>
            </w:r>
            <w:proofErr w:type="spellEnd"/>
          </w:p>
        </w:tc>
        <w:tc>
          <w:tcPr>
            <w:tcW w:w="110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5D5A" w:rsidRPr="00F75D5A" w:rsidRDefault="00F75D5A" w:rsidP="00F75D5A">
            <w:pPr>
              <w:jc w:val="both"/>
              <w:rPr>
                <w:rFonts w:ascii="Roboto" w:eastAsia="Times New Roman" w:hAnsi="Roboto" w:cs="Times New Roman"/>
                <w:bCs/>
                <w:color w:val="666666"/>
                <w:sz w:val="21"/>
                <w:szCs w:val="21"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глава</w:t>
            </w:r>
            <w:r w:rsidRPr="00F75D5A">
              <w:rPr>
                <w:rFonts w:eastAsia="Times New Roman" w:cs="Times New Roman"/>
                <w:bCs/>
                <w:lang w:val="ru-RU" w:eastAsia="ru-RU"/>
              </w:rPr>
              <w:t xml:space="preserve"> </w:t>
            </w:r>
            <w:r>
              <w:rPr>
                <w:rFonts w:eastAsia="Times New Roman" w:cs="Times New Roman"/>
                <w:bCs/>
                <w:lang w:val="ru-RU" w:eastAsia="ru-RU"/>
              </w:rPr>
              <w:t>Кобринского сельского поселения</w:t>
            </w:r>
            <w:r w:rsidRPr="00F75D5A">
              <w:rPr>
                <w:rFonts w:eastAsia="Times New Roman" w:cs="Times New Roman"/>
                <w:bCs/>
                <w:lang w:val="ru-RU" w:eastAsia="ru-RU"/>
              </w:rPr>
              <w:t>, руководитель комиссии</w:t>
            </w:r>
          </w:p>
        </w:tc>
      </w:tr>
      <w:tr w:rsidR="00940B51" w:rsidRPr="00940B51" w:rsidTr="00650DCC"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B51" w:rsidRPr="00F75D5A" w:rsidRDefault="00940B51" w:rsidP="00A35206">
            <w:pPr>
              <w:rPr>
                <w:rFonts w:ascii="Roboto" w:eastAsia="Times New Roman" w:hAnsi="Roboto" w:cs="Times New Roman"/>
                <w:bCs/>
                <w:color w:val="666666"/>
                <w:sz w:val="21"/>
                <w:szCs w:val="21"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Шабалина Елена Ивановна</w:t>
            </w:r>
          </w:p>
        </w:tc>
        <w:tc>
          <w:tcPr>
            <w:tcW w:w="110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B51" w:rsidRDefault="00940B51" w:rsidP="00940B51">
            <w:pPr>
              <w:jc w:val="both"/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 xml:space="preserve">И.О.заместителя главы Кобринского сельского поселения, заместитель </w:t>
            </w:r>
          </w:p>
          <w:p w:rsidR="00940B51" w:rsidRPr="00F75D5A" w:rsidRDefault="00940B51" w:rsidP="00940B51">
            <w:pPr>
              <w:jc w:val="both"/>
              <w:rPr>
                <w:rFonts w:ascii="Roboto" w:eastAsia="Times New Roman" w:hAnsi="Roboto" w:cs="Times New Roman"/>
                <w:bCs/>
                <w:color w:val="666666"/>
                <w:sz w:val="21"/>
                <w:szCs w:val="21"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руководителя комиссии</w:t>
            </w:r>
          </w:p>
        </w:tc>
      </w:tr>
      <w:tr w:rsidR="00940B51" w:rsidRPr="00FE1B91" w:rsidTr="00650DCC"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629" w:rsidRDefault="00F65629">
            <w:pPr>
              <w:jc w:val="both"/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 xml:space="preserve">Агеева Светлана </w:t>
            </w:r>
          </w:p>
          <w:p w:rsidR="00F65629" w:rsidRDefault="00F65629">
            <w:pPr>
              <w:jc w:val="both"/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Аркадьевна</w:t>
            </w:r>
          </w:p>
          <w:p w:rsidR="00940B51" w:rsidRPr="00FE1B91" w:rsidRDefault="00940B51">
            <w:pPr>
              <w:jc w:val="both"/>
              <w:rPr>
                <w:rFonts w:ascii="Roboto" w:eastAsia="Times New Roman" w:hAnsi="Roboto" w:cs="Times New Roman"/>
                <w:bCs/>
                <w:color w:val="666666"/>
                <w:sz w:val="21"/>
                <w:szCs w:val="21"/>
                <w:lang w:val="ru-RU" w:eastAsia="ru-RU"/>
              </w:rPr>
            </w:pPr>
            <w:r w:rsidRPr="00FE1B91">
              <w:rPr>
                <w:rFonts w:eastAsia="Times New Roman" w:cs="Times New Roman"/>
                <w:bCs/>
                <w:lang w:val="ru-RU" w:eastAsia="ru-RU"/>
              </w:rPr>
              <w:t>Члены комиссии:</w:t>
            </w:r>
          </w:p>
        </w:tc>
        <w:tc>
          <w:tcPr>
            <w:tcW w:w="110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B51" w:rsidRPr="00F65629" w:rsidRDefault="00F65629">
            <w:pPr>
              <w:spacing w:line="276" w:lineRule="auto"/>
              <w:rPr>
                <w:lang w:val="ru-RU"/>
              </w:rPr>
            </w:pPr>
            <w:r w:rsidRPr="00F65629">
              <w:rPr>
                <w:lang w:val="ru-RU"/>
              </w:rPr>
              <w:t>Специалист по земельным и имущественным отношениям, секретарь комиссии</w:t>
            </w:r>
          </w:p>
        </w:tc>
      </w:tr>
      <w:tr w:rsidR="00940B51" w:rsidRPr="00FE1B91" w:rsidTr="00650DCC"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B51" w:rsidRPr="00F75D5A" w:rsidRDefault="00940B51">
            <w:pPr>
              <w:rPr>
                <w:rFonts w:ascii="Roboto" w:eastAsia="Times New Roman" w:hAnsi="Roboto" w:cs="Times New Roman"/>
                <w:bCs/>
                <w:color w:val="666666"/>
                <w:sz w:val="21"/>
                <w:szCs w:val="21"/>
                <w:lang w:val="ru-RU" w:eastAsia="ru-RU"/>
              </w:rPr>
            </w:pPr>
          </w:p>
        </w:tc>
        <w:tc>
          <w:tcPr>
            <w:tcW w:w="110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B51" w:rsidRPr="00F75D5A" w:rsidRDefault="00940B51" w:rsidP="00F75D5A">
            <w:pPr>
              <w:jc w:val="both"/>
              <w:rPr>
                <w:rFonts w:ascii="Roboto" w:eastAsia="Times New Roman" w:hAnsi="Roboto" w:cs="Times New Roman"/>
                <w:bCs/>
                <w:color w:val="666666"/>
                <w:sz w:val="21"/>
                <w:szCs w:val="21"/>
                <w:lang w:val="ru-RU" w:eastAsia="ru-RU"/>
              </w:rPr>
            </w:pPr>
          </w:p>
        </w:tc>
      </w:tr>
      <w:tr w:rsidR="00940B51" w:rsidRPr="00FE1B91" w:rsidTr="00650DCC"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B51" w:rsidRPr="00F75D5A" w:rsidRDefault="00940B51">
            <w:pPr>
              <w:rPr>
                <w:rFonts w:ascii="Roboto" w:eastAsia="Times New Roman" w:hAnsi="Roboto" w:cs="Times New Roman"/>
                <w:bCs/>
                <w:color w:val="666666"/>
                <w:sz w:val="21"/>
                <w:szCs w:val="21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Cs/>
                <w:lang w:val="ru-RU" w:eastAsia="ru-RU"/>
              </w:rPr>
              <w:t>Боднарюк</w:t>
            </w:r>
            <w:proofErr w:type="spellEnd"/>
            <w:r>
              <w:rPr>
                <w:rFonts w:eastAsia="Times New Roman" w:cs="Times New Roman"/>
                <w:bCs/>
                <w:lang w:val="ru-RU" w:eastAsia="ru-RU"/>
              </w:rPr>
              <w:t xml:space="preserve"> Татьяна Витальевна</w:t>
            </w:r>
          </w:p>
        </w:tc>
        <w:tc>
          <w:tcPr>
            <w:tcW w:w="110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B51" w:rsidRPr="00F75D5A" w:rsidRDefault="00940B51">
            <w:pPr>
              <w:jc w:val="both"/>
              <w:rPr>
                <w:rFonts w:ascii="Roboto" w:eastAsia="Times New Roman" w:hAnsi="Roboto" w:cs="Times New Roman"/>
                <w:bCs/>
                <w:color w:val="666666"/>
                <w:sz w:val="21"/>
                <w:szCs w:val="21"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И.О.ведущего специалиста администрации Кобринского сельского поселения</w:t>
            </w:r>
          </w:p>
        </w:tc>
      </w:tr>
      <w:tr w:rsidR="00940B51" w:rsidRPr="00FE1B91" w:rsidTr="00650DCC"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B51" w:rsidRPr="00F75D5A" w:rsidRDefault="00940B51">
            <w:pPr>
              <w:rPr>
                <w:rFonts w:ascii="Roboto" w:eastAsia="Times New Roman" w:hAnsi="Roboto" w:cs="Times New Roman"/>
                <w:bCs/>
                <w:color w:val="666666"/>
                <w:sz w:val="21"/>
                <w:szCs w:val="21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Cs/>
                <w:lang w:val="ru-RU" w:eastAsia="ru-RU"/>
              </w:rPr>
              <w:t>Амурова</w:t>
            </w:r>
            <w:proofErr w:type="spellEnd"/>
            <w:r>
              <w:rPr>
                <w:rFonts w:eastAsia="Times New Roman" w:cs="Times New Roman"/>
                <w:bCs/>
                <w:lang w:val="ru-RU" w:eastAsia="ru-RU"/>
              </w:rPr>
              <w:t xml:space="preserve"> Ольга Владимировна</w:t>
            </w:r>
          </w:p>
        </w:tc>
        <w:tc>
          <w:tcPr>
            <w:tcW w:w="110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B51" w:rsidRPr="00F75D5A" w:rsidRDefault="00940B51">
            <w:pPr>
              <w:jc w:val="both"/>
              <w:rPr>
                <w:rFonts w:ascii="Roboto" w:eastAsia="Times New Roman" w:hAnsi="Roboto" w:cs="Times New Roman"/>
                <w:bCs/>
                <w:color w:val="666666"/>
                <w:sz w:val="21"/>
                <w:szCs w:val="21"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Специалист администрации Кобринского сельского поселения</w:t>
            </w:r>
          </w:p>
        </w:tc>
      </w:tr>
    </w:tbl>
    <w:p w:rsidR="00252AC7" w:rsidRPr="00F75D5A" w:rsidRDefault="00252AC7">
      <w:pPr>
        <w:jc w:val="center"/>
        <w:rPr>
          <w:color w:val="auto"/>
          <w:sz w:val="28"/>
          <w:szCs w:val="28"/>
          <w:lang w:val="ru-RU"/>
        </w:rPr>
      </w:pPr>
    </w:p>
    <w:sectPr w:rsidR="00252AC7" w:rsidRPr="00F75D5A" w:rsidSect="006A69FB">
      <w:headerReference w:type="default" r:id="rId8"/>
      <w:footnotePr>
        <w:pos w:val="beneathText"/>
      </w:footnotePr>
      <w:pgSz w:w="11905" w:h="16837"/>
      <w:pgMar w:top="1134" w:right="567" w:bottom="1134" w:left="1134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7B2" w:rsidRDefault="007A17B2" w:rsidP="006A69FB">
      <w:r>
        <w:separator/>
      </w:r>
    </w:p>
  </w:endnote>
  <w:endnote w:type="continuationSeparator" w:id="0">
    <w:p w:rsidR="007A17B2" w:rsidRDefault="007A17B2" w:rsidP="006A6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7B2" w:rsidRDefault="007A17B2" w:rsidP="006A69FB">
      <w:r>
        <w:separator/>
      </w:r>
    </w:p>
  </w:footnote>
  <w:footnote w:type="continuationSeparator" w:id="0">
    <w:p w:rsidR="007A17B2" w:rsidRDefault="007A17B2" w:rsidP="006A69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9FB" w:rsidRDefault="00027197">
    <w:pPr>
      <w:pStyle w:val="a7"/>
      <w:jc w:val="center"/>
    </w:pPr>
    <w:r>
      <w:fldChar w:fldCharType="begin"/>
    </w:r>
    <w:r w:rsidR="006A69FB">
      <w:instrText>PAGE   \* MERGEFORMAT</w:instrText>
    </w:r>
    <w:r>
      <w:fldChar w:fldCharType="separate"/>
    </w:r>
    <w:r w:rsidR="004E747F" w:rsidRPr="004E747F">
      <w:rPr>
        <w:noProof/>
        <w:lang w:val="ru-RU"/>
      </w:rPr>
      <w:t>2</w:t>
    </w:r>
    <w:r>
      <w:fldChar w:fldCharType="end"/>
    </w:r>
  </w:p>
  <w:p w:rsidR="006A69FB" w:rsidRDefault="006A69F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sz w:val="28"/>
        <w:szCs w:val="28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b w:val="0"/>
        <w:bCs w:val="0"/>
        <w:sz w:val="28"/>
        <w:szCs w:val="28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6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3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88E4F26"/>
    <w:multiLevelType w:val="hybridMultilevel"/>
    <w:tmpl w:val="E0EC5910"/>
    <w:lvl w:ilvl="0" w:tplc="1D42D4DC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1022C"/>
    <w:rsid w:val="00027197"/>
    <w:rsid w:val="000843CC"/>
    <w:rsid w:val="000C7D8B"/>
    <w:rsid w:val="000E29C0"/>
    <w:rsid w:val="00137726"/>
    <w:rsid w:val="00162E85"/>
    <w:rsid w:val="00225CE9"/>
    <w:rsid w:val="002273D1"/>
    <w:rsid w:val="00252AC7"/>
    <w:rsid w:val="002D0C6F"/>
    <w:rsid w:val="002E23E2"/>
    <w:rsid w:val="003160F3"/>
    <w:rsid w:val="003515EB"/>
    <w:rsid w:val="003B523E"/>
    <w:rsid w:val="0043765D"/>
    <w:rsid w:val="004912B1"/>
    <w:rsid w:val="004A4429"/>
    <w:rsid w:val="004E747F"/>
    <w:rsid w:val="00510817"/>
    <w:rsid w:val="005835E8"/>
    <w:rsid w:val="00592A34"/>
    <w:rsid w:val="00620DC4"/>
    <w:rsid w:val="006222FE"/>
    <w:rsid w:val="00625DC1"/>
    <w:rsid w:val="00650DCC"/>
    <w:rsid w:val="00662D4C"/>
    <w:rsid w:val="006A0C3B"/>
    <w:rsid w:val="006A69FB"/>
    <w:rsid w:val="006D5968"/>
    <w:rsid w:val="006F6445"/>
    <w:rsid w:val="00767E36"/>
    <w:rsid w:val="007A17B2"/>
    <w:rsid w:val="0083490C"/>
    <w:rsid w:val="008465C5"/>
    <w:rsid w:val="008715E3"/>
    <w:rsid w:val="008E21F8"/>
    <w:rsid w:val="00900424"/>
    <w:rsid w:val="00940B51"/>
    <w:rsid w:val="0094753D"/>
    <w:rsid w:val="00961AF6"/>
    <w:rsid w:val="00983917"/>
    <w:rsid w:val="00994EB6"/>
    <w:rsid w:val="00A42EB3"/>
    <w:rsid w:val="00A572AC"/>
    <w:rsid w:val="00A64CE9"/>
    <w:rsid w:val="00AE15DF"/>
    <w:rsid w:val="00AF046B"/>
    <w:rsid w:val="00B46D4D"/>
    <w:rsid w:val="00B47F02"/>
    <w:rsid w:val="00B966C9"/>
    <w:rsid w:val="00BD3B6D"/>
    <w:rsid w:val="00C27BAE"/>
    <w:rsid w:val="00C315EE"/>
    <w:rsid w:val="00C41B1E"/>
    <w:rsid w:val="00C41F17"/>
    <w:rsid w:val="00CA71C7"/>
    <w:rsid w:val="00D1022C"/>
    <w:rsid w:val="00D531C4"/>
    <w:rsid w:val="00DF3456"/>
    <w:rsid w:val="00E9258E"/>
    <w:rsid w:val="00EF715A"/>
    <w:rsid w:val="00F32C73"/>
    <w:rsid w:val="00F510CE"/>
    <w:rsid w:val="00F65629"/>
    <w:rsid w:val="00F75D5A"/>
    <w:rsid w:val="00FA2EAB"/>
    <w:rsid w:val="00FD6808"/>
    <w:rsid w:val="00FE1B91"/>
    <w:rsid w:val="00FF1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3CC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qFormat/>
    <w:rsid w:val="00D1022C"/>
    <w:pPr>
      <w:keepNext/>
      <w:tabs>
        <w:tab w:val="num" w:pos="0"/>
      </w:tabs>
      <w:jc w:val="both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0843CC"/>
  </w:style>
  <w:style w:type="character" w:customStyle="1" w:styleId="WW8Num2z0">
    <w:name w:val="WW8Num2z0"/>
    <w:rsid w:val="000843CC"/>
    <w:rPr>
      <w:b w:val="0"/>
      <w:bCs w:val="0"/>
      <w:sz w:val="28"/>
      <w:szCs w:val="28"/>
    </w:rPr>
  </w:style>
  <w:style w:type="paragraph" w:styleId="a4">
    <w:name w:val="Body Text"/>
    <w:basedOn w:val="a"/>
    <w:rsid w:val="000843CC"/>
    <w:pPr>
      <w:spacing w:after="120"/>
    </w:pPr>
  </w:style>
  <w:style w:type="paragraph" w:customStyle="1" w:styleId="a5">
    <w:name w:val="Содержимое врезки"/>
    <w:basedOn w:val="a4"/>
    <w:rsid w:val="000843CC"/>
  </w:style>
  <w:style w:type="table" w:styleId="a6">
    <w:name w:val="Table Grid"/>
    <w:basedOn w:val="a1"/>
    <w:rsid w:val="002E2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A69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A69FB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9">
    <w:name w:val="footer"/>
    <w:basedOn w:val="a"/>
    <w:link w:val="aa"/>
    <w:uiPriority w:val="99"/>
    <w:rsid w:val="006A69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A69FB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b">
    <w:name w:val="Balloon Text"/>
    <w:basedOn w:val="a"/>
    <w:link w:val="ac"/>
    <w:rsid w:val="00DF345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F3456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character" w:styleId="ad">
    <w:name w:val="Hyperlink"/>
    <w:rsid w:val="006D5968"/>
    <w:rPr>
      <w:color w:val="0563C1"/>
      <w:u w:val="single"/>
    </w:rPr>
  </w:style>
  <w:style w:type="paragraph" w:customStyle="1" w:styleId="ConsPlusNormal">
    <w:name w:val="ConsPlusNormal"/>
    <w:rsid w:val="00252AC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qFormat/>
    <w:rsid w:val="00D1022C"/>
    <w:pPr>
      <w:keepNext/>
      <w:tabs>
        <w:tab w:val="num" w:pos="0"/>
      </w:tabs>
      <w:jc w:val="both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character" w:customStyle="1" w:styleId="WW8Num2z0">
    <w:name w:val="WW8Num2z0"/>
    <w:rPr>
      <w:b w:val="0"/>
      <w:bCs w:val="0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customStyle="1" w:styleId="a5">
    <w:name w:val="Содержимое врезки"/>
    <w:basedOn w:val="a4"/>
  </w:style>
  <w:style w:type="table" w:styleId="a6">
    <w:name w:val="Table Grid"/>
    <w:basedOn w:val="a1"/>
    <w:rsid w:val="002E2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A69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A69FB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9">
    <w:name w:val="footer"/>
    <w:basedOn w:val="a"/>
    <w:link w:val="aa"/>
    <w:uiPriority w:val="99"/>
    <w:rsid w:val="006A69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A69FB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b">
    <w:name w:val="Balloon Text"/>
    <w:basedOn w:val="a"/>
    <w:link w:val="ac"/>
    <w:rsid w:val="00DF345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F3456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character" w:styleId="ad">
    <w:name w:val="Hyperlink"/>
    <w:rsid w:val="006D5968"/>
    <w:rPr>
      <w:color w:val="0563C1"/>
      <w:u w:val="single"/>
    </w:rPr>
  </w:style>
  <w:style w:type="paragraph" w:customStyle="1" w:styleId="ConsPlusNormal">
    <w:name w:val="ConsPlusNormal"/>
    <w:rsid w:val="00252AC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1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200E7-AD43-4D5C-B9B9-40E02F63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8309</CharactersWithSpaces>
  <SharedDoc>false</SharedDoc>
  <HLinks>
    <vt:vector size="18" baseType="variant"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17</cp:revision>
  <cp:lastPrinted>2021-11-12T07:26:00Z</cp:lastPrinted>
  <dcterms:created xsi:type="dcterms:W3CDTF">2017-12-25T08:51:00Z</dcterms:created>
  <dcterms:modified xsi:type="dcterms:W3CDTF">2021-11-12T07:28:00Z</dcterms:modified>
</cp:coreProperties>
</file>